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138" w:rsidRPr="00AD381A" w:rsidRDefault="00C90E89" w:rsidP="008C7138">
      <w:pPr>
        <w:pStyle w:val="Nagwek1"/>
        <w:numPr>
          <w:ilvl w:val="0"/>
          <w:numId w:val="0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Nr sprawy SP ZOZ NZZP II 2400/32</w:t>
      </w:r>
      <w:r w:rsidR="00062EA2">
        <w:rPr>
          <w:rFonts w:ascii="Arial" w:hAnsi="Arial"/>
          <w:sz w:val="18"/>
          <w:szCs w:val="18"/>
        </w:rPr>
        <w:t>/20</w:t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  <w:t xml:space="preserve">                                       </w:t>
      </w:r>
      <w:r w:rsidR="00DA4710" w:rsidRPr="00AD381A">
        <w:rPr>
          <w:rFonts w:ascii="Arial" w:hAnsi="Arial"/>
          <w:sz w:val="18"/>
          <w:szCs w:val="18"/>
        </w:rPr>
        <w:t xml:space="preserve">             </w:t>
      </w:r>
      <w:r w:rsidR="00AD381A">
        <w:rPr>
          <w:rFonts w:ascii="Arial" w:hAnsi="Arial"/>
          <w:sz w:val="18"/>
          <w:szCs w:val="18"/>
        </w:rPr>
        <w:t xml:space="preserve">                  </w:t>
      </w:r>
      <w:r w:rsidR="00DD7BF2">
        <w:rPr>
          <w:rFonts w:ascii="Arial" w:hAnsi="Arial"/>
          <w:sz w:val="18"/>
          <w:szCs w:val="18"/>
        </w:rPr>
        <w:t xml:space="preserve">Przeworsk dnia: </w:t>
      </w:r>
      <w:r>
        <w:rPr>
          <w:rFonts w:ascii="Arial" w:hAnsi="Arial"/>
          <w:sz w:val="18"/>
          <w:szCs w:val="18"/>
        </w:rPr>
        <w:t>02.09</w:t>
      </w:r>
      <w:r w:rsidR="00062EA2">
        <w:rPr>
          <w:rFonts w:ascii="Arial" w:hAnsi="Arial"/>
          <w:sz w:val="18"/>
          <w:szCs w:val="18"/>
        </w:rPr>
        <w:t>.2020</w:t>
      </w:r>
      <w:r w:rsidR="008C7138" w:rsidRPr="00AD381A">
        <w:rPr>
          <w:rFonts w:ascii="Arial" w:hAnsi="Arial"/>
          <w:sz w:val="18"/>
          <w:szCs w:val="18"/>
        </w:rPr>
        <w:t xml:space="preserve"> r.                   </w:t>
      </w:r>
    </w:p>
    <w:p w:rsidR="008C7138" w:rsidRPr="00AD381A" w:rsidRDefault="008C7138" w:rsidP="008C7138">
      <w:pPr>
        <w:rPr>
          <w:sz w:val="18"/>
          <w:szCs w:val="18"/>
        </w:rPr>
      </w:pP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Opieki Zdrowotnej w Przeworsku</w:t>
      </w: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37-200 Przeworsk</w:t>
      </w:r>
    </w:p>
    <w:p w:rsidR="00FA714B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ul. Szpitalna 16</w:t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</w:p>
    <w:p w:rsidR="001D6B89" w:rsidRPr="00AD381A" w:rsidRDefault="001D6B89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8C7138" w:rsidRPr="00AD381A" w:rsidRDefault="008C7138" w:rsidP="008C7138">
      <w:pPr>
        <w:jc w:val="right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  <w:t xml:space="preserve">                                                                                   Uczestnicy</w:t>
      </w:r>
    </w:p>
    <w:p w:rsidR="008C7138" w:rsidRPr="00AD381A" w:rsidRDefault="008C7138" w:rsidP="008C7138">
      <w:pPr>
        <w:jc w:val="right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7252A3" w:rsidRDefault="007252A3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FA714B" w:rsidRPr="00AD381A" w:rsidRDefault="00FA714B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8E58AD" w:rsidRPr="008E58AD" w:rsidRDefault="008C7138" w:rsidP="00C90E89">
      <w:pPr>
        <w:ind w:left="2694" w:hanging="2694"/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sz w:val="18"/>
          <w:szCs w:val="18"/>
        </w:rPr>
        <w:t>Dotyczy udzielenia zamówienia:</w:t>
      </w:r>
      <w:r w:rsidR="00C90E89">
        <w:rPr>
          <w:rFonts w:ascii="Arial" w:hAnsi="Arial" w:cs="Arial"/>
          <w:sz w:val="18"/>
          <w:szCs w:val="18"/>
        </w:rPr>
        <w:t xml:space="preserve"> </w:t>
      </w:r>
      <w:r w:rsidR="008E58AD" w:rsidRPr="008E58AD">
        <w:rPr>
          <w:rFonts w:ascii="Arial" w:hAnsi="Arial" w:cs="Arial"/>
          <w:b/>
          <w:sz w:val="18"/>
          <w:szCs w:val="18"/>
        </w:rPr>
        <w:t xml:space="preserve">Dostawa </w:t>
      </w:r>
      <w:r w:rsidR="00C90E89" w:rsidRPr="00C90E89">
        <w:rPr>
          <w:rFonts w:ascii="Arial" w:hAnsi="Arial" w:cs="Arial"/>
          <w:b/>
          <w:sz w:val="18"/>
          <w:szCs w:val="18"/>
        </w:rPr>
        <w:t>odczynników bakteriologiczn</w:t>
      </w:r>
      <w:r w:rsidR="00C90E89">
        <w:rPr>
          <w:rFonts w:ascii="Arial" w:hAnsi="Arial" w:cs="Arial"/>
          <w:b/>
          <w:sz w:val="18"/>
          <w:szCs w:val="18"/>
        </w:rPr>
        <w:t>ych wraz z dzierżawą aparatów -</w:t>
      </w:r>
      <w:r w:rsidR="00C90E89" w:rsidRPr="00C90E89">
        <w:rPr>
          <w:rFonts w:ascii="Arial" w:hAnsi="Arial" w:cs="Arial"/>
          <w:b/>
          <w:sz w:val="18"/>
          <w:szCs w:val="18"/>
        </w:rPr>
        <w:t>podział na części.</w:t>
      </w:r>
    </w:p>
    <w:p w:rsidR="002D5FF1" w:rsidRDefault="002D5FF1" w:rsidP="00090F74">
      <w:pPr>
        <w:ind w:left="2835" w:hanging="2835"/>
        <w:jc w:val="both"/>
        <w:rPr>
          <w:rFonts w:ascii="Arial" w:hAnsi="Arial" w:cs="Arial"/>
          <w:b/>
          <w:sz w:val="18"/>
          <w:szCs w:val="18"/>
        </w:rPr>
      </w:pPr>
    </w:p>
    <w:p w:rsidR="002D5FF1" w:rsidRPr="00090F74" w:rsidRDefault="002D5FF1" w:rsidP="00090F74">
      <w:pPr>
        <w:ind w:left="2835" w:hanging="2835"/>
        <w:jc w:val="both"/>
        <w:rPr>
          <w:rFonts w:ascii="Arial" w:hAnsi="Arial" w:cs="Arial"/>
          <w:b/>
          <w:sz w:val="18"/>
          <w:szCs w:val="18"/>
        </w:rPr>
      </w:pPr>
    </w:p>
    <w:p w:rsidR="002D5FF1" w:rsidRPr="002D5FF1" w:rsidRDefault="002D5FF1" w:rsidP="002D5FF1">
      <w:pPr>
        <w:pStyle w:val="Akapitzlist"/>
        <w:numPr>
          <w:ilvl w:val="0"/>
          <w:numId w:val="7"/>
        </w:numPr>
        <w:ind w:left="0" w:firstLine="426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</w:t>
      </w:r>
      <w:r w:rsidRPr="002D5FF1">
        <w:rPr>
          <w:rFonts w:ascii="Arial" w:hAnsi="Arial" w:cs="Arial"/>
          <w:b/>
          <w:bCs/>
          <w:sz w:val="18"/>
          <w:szCs w:val="18"/>
        </w:rPr>
        <w:t>Zamawiający, na postawie art. 38 ustawy z dnia 29 st</w:t>
      </w:r>
      <w:r>
        <w:rPr>
          <w:rFonts w:ascii="Arial" w:hAnsi="Arial" w:cs="Arial"/>
          <w:b/>
          <w:bCs/>
          <w:sz w:val="18"/>
          <w:szCs w:val="18"/>
        </w:rPr>
        <w:t xml:space="preserve">ycznia 2004 r. – Prawo zamówień </w:t>
      </w:r>
      <w:r w:rsidRPr="002D5FF1">
        <w:rPr>
          <w:rFonts w:ascii="Arial" w:hAnsi="Arial" w:cs="Arial"/>
          <w:b/>
          <w:bCs/>
          <w:sz w:val="18"/>
          <w:szCs w:val="18"/>
        </w:rPr>
        <w:t xml:space="preserve">publicznych (Dz.U. z 2019 r. poz. 1843) uprzejmie informuje że, </w:t>
      </w:r>
    </w:p>
    <w:p w:rsidR="002D5FF1" w:rsidRPr="002D5FF1" w:rsidRDefault="002D5FF1" w:rsidP="002D5FF1">
      <w:pPr>
        <w:rPr>
          <w:rFonts w:ascii="Arial" w:hAnsi="Arial" w:cs="Arial"/>
          <w:bCs/>
          <w:sz w:val="18"/>
          <w:szCs w:val="18"/>
        </w:rPr>
      </w:pPr>
    </w:p>
    <w:p w:rsidR="002D5FF1" w:rsidRPr="002D5FF1" w:rsidRDefault="002D5FF1" w:rsidP="002D5FF1">
      <w:pPr>
        <w:ind w:left="426"/>
        <w:rPr>
          <w:rFonts w:ascii="Arial" w:hAnsi="Arial" w:cs="Arial"/>
          <w:bCs/>
          <w:sz w:val="18"/>
          <w:szCs w:val="18"/>
        </w:rPr>
      </w:pPr>
      <w:r w:rsidRPr="002D5FF1">
        <w:rPr>
          <w:rFonts w:ascii="Arial" w:hAnsi="Arial" w:cs="Arial"/>
          <w:bCs/>
          <w:sz w:val="18"/>
          <w:szCs w:val="18"/>
        </w:rPr>
        <w:t xml:space="preserve">1. </w:t>
      </w:r>
      <w:r w:rsidR="007F152C">
        <w:rPr>
          <w:rFonts w:ascii="Arial" w:hAnsi="Arial" w:cs="Arial"/>
          <w:bCs/>
          <w:sz w:val="18"/>
          <w:szCs w:val="18"/>
        </w:rPr>
        <w:t xml:space="preserve">  </w:t>
      </w:r>
      <w:r w:rsidRPr="002D5FF1">
        <w:rPr>
          <w:rFonts w:ascii="Arial" w:hAnsi="Arial" w:cs="Arial"/>
          <w:bCs/>
          <w:sz w:val="18"/>
          <w:szCs w:val="18"/>
        </w:rPr>
        <w:t>Przedłuża t</w:t>
      </w:r>
      <w:r w:rsidR="00C90E89">
        <w:rPr>
          <w:rFonts w:ascii="Arial" w:hAnsi="Arial" w:cs="Arial"/>
          <w:bCs/>
          <w:sz w:val="18"/>
          <w:szCs w:val="18"/>
        </w:rPr>
        <w:t>ermin składania ofert do dnia 09.09</w:t>
      </w:r>
      <w:r w:rsidRPr="002D5FF1">
        <w:rPr>
          <w:rFonts w:ascii="Arial" w:hAnsi="Arial" w:cs="Arial"/>
          <w:bCs/>
          <w:sz w:val="18"/>
          <w:szCs w:val="18"/>
        </w:rPr>
        <w:t xml:space="preserve">.2020 do godz. 12.00. </w:t>
      </w:r>
    </w:p>
    <w:p w:rsidR="002D5FF1" w:rsidRPr="002D5FF1" w:rsidRDefault="002D5FF1" w:rsidP="002D5FF1">
      <w:pPr>
        <w:ind w:left="426"/>
        <w:rPr>
          <w:rFonts w:ascii="Arial" w:hAnsi="Arial" w:cs="Arial"/>
          <w:bCs/>
          <w:sz w:val="18"/>
          <w:szCs w:val="18"/>
        </w:rPr>
      </w:pPr>
      <w:r w:rsidRPr="002D5FF1">
        <w:rPr>
          <w:rFonts w:ascii="Arial" w:hAnsi="Arial" w:cs="Arial"/>
          <w:bCs/>
          <w:sz w:val="18"/>
          <w:szCs w:val="18"/>
        </w:rPr>
        <w:t xml:space="preserve">    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2D5FF1">
        <w:rPr>
          <w:rFonts w:ascii="Arial" w:hAnsi="Arial" w:cs="Arial"/>
          <w:bCs/>
          <w:sz w:val="18"/>
          <w:szCs w:val="18"/>
        </w:rPr>
        <w:t>Oferty zostaną otwarte w si</w:t>
      </w:r>
      <w:r w:rsidR="00C90E89">
        <w:rPr>
          <w:rFonts w:ascii="Arial" w:hAnsi="Arial" w:cs="Arial"/>
          <w:bCs/>
          <w:sz w:val="18"/>
          <w:szCs w:val="18"/>
        </w:rPr>
        <w:t>edzibie Zamawiającego, w dniu 09.09</w:t>
      </w:r>
      <w:r w:rsidRPr="002D5FF1">
        <w:rPr>
          <w:rFonts w:ascii="Arial" w:hAnsi="Arial" w:cs="Arial"/>
          <w:bCs/>
          <w:sz w:val="18"/>
          <w:szCs w:val="18"/>
        </w:rPr>
        <w:t>.2020 r. o godz. 12.30.</w:t>
      </w:r>
    </w:p>
    <w:p w:rsidR="002D5FF1" w:rsidRDefault="002D5FF1" w:rsidP="002D5FF1">
      <w:pPr>
        <w:ind w:left="426"/>
        <w:rPr>
          <w:rFonts w:ascii="Arial" w:hAnsi="Arial" w:cs="Arial"/>
          <w:bCs/>
          <w:sz w:val="18"/>
          <w:szCs w:val="18"/>
        </w:rPr>
      </w:pPr>
      <w:r w:rsidRPr="002D5FF1">
        <w:rPr>
          <w:rFonts w:ascii="Arial" w:hAnsi="Arial" w:cs="Arial"/>
          <w:bCs/>
          <w:sz w:val="18"/>
          <w:szCs w:val="18"/>
        </w:rPr>
        <w:t xml:space="preserve">2. 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2D5FF1">
        <w:rPr>
          <w:rFonts w:ascii="Arial" w:hAnsi="Arial" w:cs="Arial"/>
          <w:bCs/>
          <w:sz w:val="18"/>
          <w:szCs w:val="18"/>
        </w:rPr>
        <w:t>Zmienia treść ogłoszenia w zakresie terminu składania ofert</w:t>
      </w:r>
      <w:r w:rsidR="007732D7">
        <w:rPr>
          <w:rFonts w:ascii="Arial" w:hAnsi="Arial" w:cs="Arial"/>
          <w:bCs/>
          <w:sz w:val="18"/>
          <w:szCs w:val="18"/>
        </w:rPr>
        <w:t xml:space="preserve"> oraz </w:t>
      </w:r>
      <w:r w:rsidR="007C3741">
        <w:rPr>
          <w:rFonts w:ascii="Arial" w:hAnsi="Arial" w:cs="Arial"/>
          <w:bCs/>
          <w:sz w:val="18"/>
          <w:szCs w:val="18"/>
        </w:rPr>
        <w:t xml:space="preserve">liczby </w:t>
      </w:r>
      <w:r w:rsidR="007732D7">
        <w:rPr>
          <w:rFonts w:ascii="Arial" w:hAnsi="Arial" w:cs="Arial"/>
          <w:bCs/>
          <w:sz w:val="18"/>
          <w:szCs w:val="18"/>
        </w:rPr>
        <w:t>pozycji w częściach nr  1 i 3</w:t>
      </w:r>
    </w:p>
    <w:p w:rsidR="001D6B89" w:rsidRDefault="001D6B89" w:rsidP="002435CC">
      <w:pPr>
        <w:rPr>
          <w:rFonts w:ascii="Arial" w:hAnsi="Arial" w:cs="Arial"/>
          <w:bCs/>
          <w:sz w:val="18"/>
          <w:szCs w:val="18"/>
        </w:rPr>
      </w:pPr>
    </w:p>
    <w:p w:rsidR="00A22C23" w:rsidRDefault="00A22C23" w:rsidP="002435CC">
      <w:pPr>
        <w:rPr>
          <w:rFonts w:ascii="Arial" w:hAnsi="Arial" w:cs="Arial"/>
          <w:bCs/>
          <w:sz w:val="18"/>
          <w:szCs w:val="18"/>
        </w:rPr>
      </w:pPr>
    </w:p>
    <w:p w:rsidR="009C6589" w:rsidRPr="009C6589" w:rsidRDefault="002D5FF1" w:rsidP="002D5FF1">
      <w:pPr>
        <w:keepNext/>
        <w:tabs>
          <w:tab w:val="left" w:pos="284"/>
        </w:tabs>
        <w:spacing w:line="276" w:lineRule="auto"/>
        <w:ind w:firstLine="426"/>
        <w:jc w:val="both"/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II.  </w:t>
      </w:r>
      <w:r w:rsidR="009C6589" w:rsidRPr="009C6589">
        <w:rPr>
          <w:rFonts w:ascii="Arial" w:hAnsi="Arial" w:cs="Arial"/>
          <w:b/>
          <w:sz w:val="18"/>
          <w:szCs w:val="18"/>
        </w:rPr>
        <w:t xml:space="preserve">W związku z otrzymanymi zapytaniami wykonawców, działając na podstawie art. 38 ust. 2 ustawy z dnia 29 stycznia 2004 r – Prawo zamówień publicznych </w:t>
      </w:r>
      <w:r w:rsidR="00062EA2">
        <w:rPr>
          <w:rFonts w:ascii="Arial" w:hAnsi="Arial" w:cs="Arial"/>
          <w:sz w:val="18"/>
          <w:szCs w:val="18"/>
        </w:rPr>
        <w:t>(tekst jednolity: Dz. U. z 2019 r. poz. 1843</w:t>
      </w:r>
      <w:r w:rsidR="009C6589" w:rsidRPr="009C6589">
        <w:rPr>
          <w:rFonts w:ascii="Arial" w:hAnsi="Arial" w:cs="Arial"/>
          <w:sz w:val="18"/>
          <w:szCs w:val="18"/>
        </w:rPr>
        <w:t>)</w:t>
      </w:r>
      <w:r w:rsidR="009C6589" w:rsidRPr="009C6589">
        <w:rPr>
          <w:rFonts w:ascii="Arial" w:hAnsi="Arial" w:cs="Arial"/>
          <w:b/>
          <w:sz w:val="18"/>
          <w:szCs w:val="18"/>
        </w:rPr>
        <w:t xml:space="preserve"> przekazujemy wyjaśnienia treści specyfikacji istotnych warunków zamówienia, zwanej dalej SIWZ, w postępowaniu o udzielenie zamówienia publicznego.</w:t>
      </w:r>
    </w:p>
    <w:p w:rsidR="003326E6" w:rsidRPr="00D42E8A" w:rsidRDefault="003326E6" w:rsidP="00A978F2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C01D58" w:rsidRDefault="00C01D58" w:rsidP="00C01D58">
      <w:pPr>
        <w:jc w:val="both"/>
        <w:rPr>
          <w:rFonts w:ascii="Arial" w:hAnsi="Arial" w:cs="Arial"/>
          <w:bCs/>
          <w:sz w:val="18"/>
          <w:szCs w:val="18"/>
        </w:rPr>
      </w:pPr>
    </w:p>
    <w:p w:rsidR="002F520A" w:rsidRPr="002F520A" w:rsidRDefault="002F520A" w:rsidP="002F520A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2F520A">
        <w:rPr>
          <w:rFonts w:ascii="Arial" w:hAnsi="Arial" w:cs="Arial"/>
          <w:b/>
          <w:bCs/>
          <w:sz w:val="18"/>
          <w:szCs w:val="18"/>
        </w:rPr>
        <w:t xml:space="preserve">Pytanie do Umowy: </w:t>
      </w:r>
    </w:p>
    <w:p w:rsidR="002F520A" w:rsidRDefault="002F520A" w:rsidP="002F520A">
      <w:pPr>
        <w:jc w:val="both"/>
        <w:rPr>
          <w:rFonts w:ascii="Arial" w:hAnsi="Arial" w:cs="Arial"/>
          <w:bCs/>
          <w:sz w:val="18"/>
          <w:szCs w:val="18"/>
        </w:rPr>
      </w:pPr>
      <w:r w:rsidRPr="002F520A">
        <w:rPr>
          <w:rFonts w:ascii="Arial" w:hAnsi="Arial" w:cs="Arial"/>
          <w:bCs/>
          <w:sz w:val="18"/>
          <w:szCs w:val="18"/>
        </w:rPr>
        <w:t xml:space="preserve">§2 ust. 2 – Czy Zamawiający wyraża zgodę na modyfikację postanowienia umownego na: ,,Wykonawca dostarczy wraz z pierwszą dostawą karty charakterystyki dla wszystkich odczynników oraz </w:t>
      </w:r>
      <w:r w:rsidR="00296C11">
        <w:rPr>
          <w:rFonts w:ascii="Arial" w:hAnsi="Arial" w:cs="Arial"/>
          <w:bCs/>
          <w:sz w:val="18"/>
          <w:szCs w:val="18"/>
        </w:rPr>
        <w:t>firmowe ulotki do odczynników w </w:t>
      </w:r>
      <w:r w:rsidRPr="002F520A">
        <w:rPr>
          <w:rFonts w:ascii="Arial" w:hAnsi="Arial" w:cs="Arial"/>
          <w:bCs/>
          <w:sz w:val="18"/>
          <w:szCs w:val="18"/>
        </w:rPr>
        <w:t>języku polskim. Zamawiający uzna również za spełnienie warunku udostę</w:t>
      </w:r>
      <w:r w:rsidR="00296C11">
        <w:rPr>
          <w:rFonts w:ascii="Arial" w:hAnsi="Arial" w:cs="Arial"/>
          <w:bCs/>
          <w:sz w:val="18"/>
          <w:szCs w:val="18"/>
        </w:rPr>
        <w:t>pnienie powyższych dokumentów w </w:t>
      </w:r>
      <w:r w:rsidRPr="002F520A">
        <w:rPr>
          <w:rFonts w:ascii="Arial" w:hAnsi="Arial" w:cs="Arial"/>
          <w:bCs/>
          <w:sz w:val="18"/>
          <w:szCs w:val="18"/>
        </w:rPr>
        <w:t xml:space="preserve">bibliotece technicznej dostępnej na stronie internetowej Wykonawcy pod adresem: …………………….”? </w:t>
      </w:r>
    </w:p>
    <w:p w:rsidR="002F520A" w:rsidRPr="002F520A" w:rsidRDefault="002F520A" w:rsidP="002F520A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42E8A">
        <w:rPr>
          <w:rFonts w:ascii="Arial" w:hAnsi="Arial" w:cs="Arial"/>
          <w:b/>
          <w:bCs/>
          <w:sz w:val="18"/>
          <w:szCs w:val="18"/>
        </w:rPr>
        <w:t>Odpowiedź:</w:t>
      </w:r>
    </w:p>
    <w:p w:rsidR="002F520A" w:rsidRDefault="002F520A" w:rsidP="002F520A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Modyfikacja wzoru umowy</w:t>
      </w:r>
    </w:p>
    <w:p w:rsidR="002F520A" w:rsidRDefault="002F520A" w:rsidP="002F520A">
      <w:pPr>
        <w:jc w:val="both"/>
        <w:rPr>
          <w:rFonts w:ascii="Arial" w:hAnsi="Arial" w:cs="Arial"/>
          <w:bCs/>
          <w:sz w:val="18"/>
          <w:szCs w:val="18"/>
        </w:rPr>
      </w:pPr>
    </w:p>
    <w:p w:rsidR="002F520A" w:rsidRPr="002F520A" w:rsidRDefault="002F520A" w:rsidP="002F520A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2F520A">
        <w:rPr>
          <w:rFonts w:ascii="Arial" w:hAnsi="Arial" w:cs="Arial"/>
          <w:b/>
          <w:bCs/>
          <w:sz w:val="18"/>
          <w:szCs w:val="18"/>
        </w:rPr>
        <w:t xml:space="preserve">Pytanie do Umowy: </w:t>
      </w:r>
    </w:p>
    <w:p w:rsidR="002F520A" w:rsidRDefault="002F520A" w:rsidP="002F520A">
      <w:pPr>
        <w:jc w:val="both"/>
        <w:rPr>
          <w:rFonts w:ascii="Arial" w:hAnsi="Arial" w:cs="Arial"/>
          <w:bCs/>
          <w:sz w:val="18"/>
          <w:szCs w:val="18"/>
        </w:rPr>
      </w:pPr>
      <w:r w:rsidRPr="002F520A">
        <w:rPr>
          <w:rFonts w:ascii="Arial" w:hAnsi="Arial" w:cs="Arial"/>
          <w:bCs/>
          <w:sz w:val="18"/>
          <w:szCs w:val="18"/>
        </w:rPr>
        <w:tab/>
        <w:t>§2 ust. 3 – Czy w związku z przetwarzaniem przez dzierżawione urządzenia danych osobowych pacjentów w tym danych wrażliwych Zamawiający jako Administrator danych załączy do niniejszego postępowania umowę  powierzenia przetwarzania danych osobowych?</w:t>
      </w:r>
    </w:p>
    <w:p w:rsidR="002F520A" w:rsidRPr="002F520A" w:rsidRDefault="002F520A" w:rsidP="002F520A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42E8A">
        <w:rPr>
          <w:rFonts w:ascii="Arial" w:hAnsi="Arial" w:cs="Arial"/>
          <w:b/>
          <w:bCs/>
          <w:sz w:val="18"/>
          <w:szCs w:val="18"/>
        </w:rPr>
        <w:t>Odpowiedź:</w:t>
      </w:r>
    </w:p>
    <w:p w:rsidR="002F520A" w:rsidRDefault="00DF224E" w:rsidP="002F520A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U</w:t>
      </w:r>
      <w:r w:rsidR="002F520A">
        <w:rPr>
          <w:rFonts w:ascii="Arial" w:hAnsi="Arial" w:cs="Arial"/>
          <w:bCs/>
          <w:sz w:val="18"/>
          <w:szCs w:val="18"/>
        </w:rPr>
        <w:t>mowa</w:t>
      </w:r>
      <w:r w:rsidR="002F520A" w:rsidRPr="002F520A">
        <w:rPr>
          <w:rFonts w:ascii="Arial" w:hAnsi="Arial" w:cs="Arial"/>
          <w:bCs/>
          <w:sz w:val="18"/>
          <w:szCs w:val="18"/>
        </w:rPr>
        <w:t xml:space="preserve">  powierzenia przetwarzania danych osobowych</w:t>
      </w:r>
      <w:r w:rsidR="002F520A">
        <w:rPr>
          <w:rFonts w:ascii="Arial" w:hAnsi="Arial" w:cs="Arial"/>
          <w:bCs/>
          <w:sz w:val="18"/>
          <w:szCs w:val="18"/>
        </w:rPr>
        <w:t xml:space="preserve"> w załączeniu</w:t>
      </w:r>
    </w:p>
    <w:p w:rsidR="002F520A" w:rsidRPr="002F520A" w:rsidRDefault="002F520A" w:rsidP="002F520A">
      <w:pPr>
        <w:jc w:val="both"/>
        <w:rPr>
          <w:rFonts w:ascii="Arial" w:hAnsi="Arial" w:cs="Arial"/>
          <w:bCs/>
          <w:sz w:val="18"/>
          <w:szCs w:val="18"/>
        </w:rPr>
      </w:pPr>
    </w:p>
    <w:p w:rsidR="002F520A" w:rsidRPr="002F520A" w:rsidRDefault="002F520A" w:rsidP="002F520A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42E8A">
        <w:rPr>
          <w:rFonts w:ascii="Arial" w:hAnsi="Arial" w:cs="Arial"/>
          <w:b/>
          <w:bCs/>
          <w:sz w:val="18"/>
          <w:szCs w:val="18"/>
        </w:rPr>
        <w:t>Pytanie:</w:t>
      </w:r>
    </w:p>
    <w:p w:rsidR="002F520A" w:rsidRDefault="002F520A" w:rsidP="002F520A">
      <w:pPr>
        <w:jc w:val="both"/>
        <w:rPr>
          <w:rFonts w:ascii="Arial" w:hAnsi="Arial" w:cs="Arial"/>
          <w:bCs/>
          <w:sz w:val="18"/>
          <w:szCs w:val="18"/>
        </w:rPr>
      </w:pPr>
      <w:r w:rsidRPr="002F520A">
        <w:rPr>
          <w:rFonts w:ascii="Arial" w:hAnsi="Arial" w:cs="Arial"/>
          <w:bCs/>
          <w:sz w:val="18"/>
          <w:szCs w:val="18"/>
        </w:rPr>
        <w:tab/>
        <w:t xml:space="preserve">Dotyczy </w:t>
      </w:r>
      <w:proofErr w:type="spellStart"/>
      <w:r w:rsidRPr="002F520A">
        <w:rPr>
          <w:rFonts w:ascii="Arial" w:hAnsi="Arial" w:cs="Arial"/>
          <w:bCs/>
          <w:sz w:val="18"/>
          <w:szCs w:val="18"/>
        </w:rPr>
        <w:t>roz</w:t>
      </w:r>
      <w:proofErr w:type="spellEnd"/>
      <w:r w:rsidRPr="002F520A">
        <w:rPr>
          <w:rFonts w:ascii="Arial" w:hAnsi="Arial" w:cs="Arial"/>
          <w:bCs/>
          <w:sz w:val="18"/>
          <w:szCs w:val="18"/>
        </w:rPr>
        <w:t xml:space="preserve">. 7 pkt. 7.8. – Czy Zamawiający wyrazi zgodę na przesłanie ulotek z metodyki stosowania poszczególnych testów w języku polskim  oraz kart charakterystyki, firmowych ulotek dla wszystkich odczynników w języku polskim w formie elektronicznej na płycie CD/ </w:t>
      </w:r>
      <w:proofErr w:type="spellStart"/>
      <w:r w:rsidRPr="002F520A">
        <w:rPr>
          <w:rFonts w:ascii="Arial" w:hAnsi="Arial" w:cs="Arial"/>
          <w:bCs/>
          <w:sz w:val="18"/>
          <w:szCs w:val="18"/>
        </w:rPr>
        <w:t>pendrivie</w:t>
      </w:r>
      <w:proofErr w:type="spellEnd"/>
      <w:r w:rsidRPr="002F520A">
        <w:rPr>
          <w:rFonts w:ascii="Arial" w:hAnsi="Arial" w:cs="Arial"/>
          <w:bCs/>
          <w:sz w:val="18"/>
          <w:szCs w:val="18"/>
        </w:rPr>
        <w:t xml:space="preserve"> z uwagi na obszerność dokumentacji?</w:t>
      </w:r>
    </w:p>
    <w:p w:rsidR="002F520A" w:rsidRPr="002F520A" w:rsidRDefault="002F520A" w:rsidP="002F520A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42E8A">
        <w:rPr>
          <w:rFonts w:ascii="Arial" w:hAnsi="Arial" w:cs="Arial"/>
          <w:b/>
          <w:bCs/>
          <w:sz w:val="18"/>
          <w:szCs w:val="18"/>
        </w:rPr>
        <w:t>Odpowiedź:</w:t>
      </w:r>
    </w:p>
    <w:p w:rsidR="002F520A" w:rsidRDefault="002F520A" w:rsidP="002F520A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Tak</w:t>
      </w:r>
    </w:p>
    <w:p w:rsidR="002F520A" w:rsidRDefault="002F520A" w:rsidP="002F520A">
      <w:pPr>
        <w:jc w:val="both"/>
        <w:rPr>
          <w:rFonts w:ascii="Arial" w:hAnsi="Arial" w:cs="Arial"/>
          <w:bCs/>
          <w:sz w:val="18"/>
          <w:szCs w:val="18"/>
        </w:rPr>
      </w:pPr>
    </w:p>
    <w:p w:rsidR="002F520A" w:rsidRPr="002F520A" w:rsidRDefault="002F520A" w:rsidP="002F520A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42E8A">
        <w:rPr>
          <w:rFonts w:ascii="Arial" w:hAnsi="Arial" w:cs="Arial"/>
          <w:b/>
          <w:bCs/>
          <w:sz w:val="18"/>
          <w:szCs w:val="18"/>
        </w:rPr>
        <w:t>Pytanie:</w:t>
      </w:r>
    </w:p>
    <w:p w:rsidR="002F520A" w:rsidRDefault="002F520A" w:rsidP="002F520A">
      <w:pPr>
        <w:jc w:val="both"/>
        <w:rPr>
          <w:rFonts w:ascii="Arial" w:hAnsi="Arial" w:cs="Arial"/>
          <w:bCs/>
          <w:sz w:val="18"/>
          <w:szCs w:val="18"/>
        </w:rPr>
      </w:pPr>
      <w:r w:rsidRPr="002F520A">
        <w:rPr>
          <w:rFonts w:ascii="Arial" w:hAnsi="Arial" w:cs="Arial"/>
          <w:bCs/>
          <w:sz w:val="18"/>
          <w:szCs w:val="18"/>
        </w:rPr>
        <w:t>Dotyczy formularzy cenowych – Czy Zamawiający wyrazi zgodę na modyfikację oświadczenia na: „Oświadczamy, że posiadamy atesty, deklaracje zgodności, świadectwa CE dopuszczające do obrotu oraz aktualne świadectwa rejestracji dla produktów których to dotyczy, dostępne na każde wezwanie Zamawiającego”. Uzasadnienie: Nie wszystkie oferowane wyroby są wyrobami medycznymi. O klasyfikacji wyrobów/odczynników wg Dyrektywy nr 98/79/EU lub 93/42/EU decyduje wytwórca danego wyrobu, a wyroby niesklasyfikowane jako wyroby medyczne nie podlegają Ustawie o Wyrobach Medycznych (nie są objęte obowiązkiem posiadania deklaracji zgodności CE), nie podlegają rejestracji i polskie prawo nie narzuca obowiązku posiadania specjalnych dopuszczeni dla takich wyrobów). Dla produktów nie objętych tym obowiązkiem, Wykonawca załączy odpowiednie oświadczenie.</w:t>
      </w:r>
    </w:p>
    <w:p w:rsidR="002F520A" w:rsidRPr="002F520A" w:rsidRDefault="002F520A" w:rsidP="002F520A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42E8A">
        <w:rPr>
          <w:rFonts w:ascii="Arial" w:hAnsi="Arial" w:cs="Arial"/>
          <w:b/>
          <w:bCs/>
          <w:sz w:val="18"/>
          <w:szCs w:val="18"/>
        </w:rPr>
        <w:t>Odpowiedź:</w:t>
      </w:r>
    </w:p>
    <w:p w:rsidR="002F520A" w:rsidRPr="002F520A" w:rsidRDefault="002F520A" w:rsidP="002F520A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Modyfikacja oświadczenia</w:t>
      </w:r>
    </w:p>
    <w:p w:rsidR="002F520A" w:rsidRDefault="002F520A" w:rsidP="002F520A">
      <w:pPr>
        <w:jc w:val="both"/>
        <w:rPr>
          <w:rFonts w:ascii="Arial" w:hAnsi="Arial" w:cs="Arial"/>
          <w:bCs/>
          <w:sz w:val="18"/>
          <w:szCs w:val="18"/>
        </w:rPr>
      </w:pPr>
    </w:p>
    <w:p w:rsidR="002F520A" w:rsidRPr="002F520A" w:rsidRDefault="002F520A" w:rsidP="002F520A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42E8A">
        <w:rPr>
          <w:rFonts w:ascii="Arial" w:hAnsi="Arial" w:cs="Arial"/>
          <w:b/>
          <w:bCs/>
          <w:sz w:val="18"/>
          <w:szCs w:val="18"/>
        </w:rPr>
        <w:t>Pytanie:</w:t>
      </w:r>
    </w:p>
    <w:p w:rsidR="002F520A" w:rsidRDefault="002F520A" w:rsidP="002F520A">
      <w:pPr>
        <w:jc w:val="both"/>
        <w:rPr>
          <w:rFonts w:ascii="Arial" w:hAnsi="Arial" w:cs="Arial"/>
          <w:bCs/>
          <w:sz w:val="18"/>
          <w:szCs w:val="18"/>
        </w:rPr>
      </w:pPr>
      <w:r w:rsidRPr="002F520A">
        <w:rPr>
          <w:rFonts w:ascii="Arial" w:hAnsi="Arial" w:cs="Arial"/>
          <w:bCs/>
          <w:sz w:val="18"/>
          <w:szCs w:val="18"/>
        </w:rPr>
        <w:t>Dot. Część 1 i 2 - Czy Zamawiający nie dokonał omyłki w tabeli asortymentowej w części 1 poz. 10 wyszczególniając nasadki bezigłowe do przesiewania dodatnich butelek krwi, które znajdują się w części 2 poz. 4 ?</w:t>
      </w:r>
    </w:p>
    <w:p w:rsidR="002F520A" w:rsidRPr="002F520A" w:rsidRDefault="002F520A" w:rsidP="002F520A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42E8A">
        <w:rPr>
          <w:rFonts w:ascii="Arial" w:hAnsi="Arial" w:cs="Arial"/>
          <w:b/>
          <w:bCs/>
          <w:sz w:val="18"/>
          <w:szCs w:val="18"/>
        </w:rPr>
        <w:lastRenderedPageBreak/>
        <w:t>Odpowiedź:</w:t>
      </w:r>
    </w:p>
    <w:p w:rsidR="002F520A" w:rsidRDefault="002F520A" w:rsidP="002F520A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Modyfikacja</w:t>
      </w:r>
      <w:r w:rsidR="009C61C5">
        <w:rPr>
          <w:rFonts w:ascii="Arial" w:hAnsi="Arial" w:cs="Arial"/>
          <w:bCs/>
          <w:sz w:val="18"/>
          <w:szCs w:val="18"/>
        </w:rPr>
        <w:t xml:space="preserve"> SIWZ</w:t>
      </w:r>
    </w:p>
    <w:p w:rsidR="002F520A" w:rsidRDefault="002F520A" w:rsidP="002F520A">
      <w:pPr>
        <w:jc w:val="both"/>
        <w:rPr>
          <w:rFonts w:ascii="Arial" w:hAnsi="Arial" w:cs="Arial"/>
          <w:bCs/>
          <w:sz w:val="18"/>
          <w:szCs w:val="18"/>
        </w:rPr>
      </w:pPr>
    </w:p>
    <w:p w:rsidR="002F520A" w:rsidRPr="002F520A" w:rsidRDefault="002F520A" w:rsidP="002F520A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42E8A">
        <w:rPr>
          <w:rFonts w:ascii="Arial" w:hAnsi="Arial" w:cs="Arial"/>
          <w:b/>
          <w:bCs/>
          <w:sz w:val="18"/>
          <w:szCs w:val="18"/>
        </w:rPr>
        <w:t>Pytanie:</w:t>
      </w:r>
    </w:p>
    <w:p w:rsidR="002F520A" w:rsidRDefault="002F520A" w:rsidP="002F520A">
      <w:pPr>
        <w:jc w:val="both"/>
        <w:rPr>
          <w:rFonts w:ascii="Arial" w:hAnsi="Arial" w:cs="Arial"/>
          <w:bCs/>
          <w:sz w:val="18"/>
          <w:szCs w:val="18"/>
        </w:rPr>
      </w:pPr>
      <w:r w:rsidRPr="002F520A">
        <w:rPr>
          <w:rFonts w:ascii="Arial" w:hAnsi="Arial" w:cs="Arial"/>
          <w:bCs/>
          <w:sz w:val="18"/>
          <w:szCs w:val="18"/>
        </w:rPr>
        <w:tab/>
        <w:t>Dot. Część 1 poz. 10, Część 2 pozycja 4 - Czy Zamawiający wyrazi zgodę na zaoferowanie nasadek bezigłowych w ilości 1728 sztuk z uwagi na konfekcjonowanie produktu po 288 sztuk w opakowaniu ?</w:t>
      </w:r>
    </w:p>
    <w:p w:rsidR="002F520A" w:rsidRPr="002F520A" w:rsidRDefault="002F520A" w:rsidP="002F520A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42E8A">
        <w:rPr>
          <w:rFonts w:ascii="Arial" w:hAnsi="Arial" w:cs="Arial"/>
          <w:b/>
          <w:bCs/>
          <w:sz w:val="18"/>
          <w:szCs w:val="18"/>
        </w:rPr>
        <w:t>Odpowiedź:</w:t>
      </w:r>
    </w:p>
    <w:p w:rsidR="002F520A" w:rsidRDefault="000B4BB3" w:rsidP="002F520A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Tak</w:t>
      </w:r>
      <w:r w:rsidR="008D23DE">
        <w:rPr>
          <w:rFonts w:ascii="Arial" w:hAnsi="Arial" w:cs="Arial"/>
          <w:bCs/>
          <w:sz w:val="18"/>
          <w:szCs w:val="18"/>
        </w:rPr>
        <w:t xml:space="preserve"> - dotyczy części nr 2</w:t>
      </w:r>
      <w:r w:rsidR="00686F7E">
        <w:rPr>
          <w:rFonts w:ascii="Arial" w:hAnsi="Arial" w:cs="Arial"/>
          <w:bCs/>
          <w:sz w:val="18"/>
          <w:szCs w:val="18"/>
        </w:rPr>
        <w:t xml:space="preserve"> poz. 4</w:t>
      </w:r>
    </w:p>
    <w:p w:rsidR="002F520A" w:rsidRDefault="002F520A" w:rsidP="002F520A">
      <w:pPr>
        <w:jc w:val="both"/>
        <w:rPr>
          <w:rFonts w:ascii="Arial" w:hAnsi="Arial" w:cs="Arial"/>
          <w:bCs/>
          <w:sz w:val="18"/>
          <w:szCs w:val="18"/>
        </w:rPr>
      </w:pPr>
    </w:p>
    <w:p w:rsidR="002F520A" w:rsidRPr="002F520A" w:rsidRDefault="002F520A" w:rsidP="002F520A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42E8A">
        <w:rPr>
          <w:rFonts w:ascii="Arial" w:hAnsi="Arial" w:cs="Arial"/>
          <w:b/>
          <w:bCs/>
          <w:sz w:val="18"/>
          <w:szCs w:val="18"/>
        </w:rPr>
        <w:t>Pytanie:</w:t>
      </w:r>
    </w:p>
    <w:p w:rsidR="002F520A" w:rsidRDefault="002F520A" w:rsidP="002F520A">
      <w:pPr>
        <w:jc w:val="both"/>
        <w:rPr>
          <w:rFonts w:ascii="Arial" w:hAnsi="Arial" w:cs="Arial"/>
          <w:bCs/>
          <w:sz w:val="18"/>
          <w:szCs w:val="18"/>
        </w:rPr>
      </w:pPr>
      <w:r w:rsidRPr="002F520A">
        <w:rPr>
          <w:rFonts w:ascii="Arial" w:hAnsi="Arial" w:cs="Arial"/>
          <w:bCs/>
          <w:sz w:val="18"/>
          <w:szCs w:val="18"/>
        </w:rPr>
        <w:t xml:space="preserve">Dot. Część 1, poz. 14 - KIT DENSICHEK PLUS STANDARDS 36 sztuk – Zwracamy się z prośbą o wykreślenie tej pozycji z pakietu. Kontrole wyszczególnione w poz. 14 nie są wymagane i kompatybilne z nową wersją densytometru, który ma wbudowane kontrole jakości  i jest dostarczany w zestawie  z nowymi analizatorami. </w:t>
      </w:r>
    </w:p>
    <w:p w:rsidR="002F520A" w:rsidRPr="002F520A" w:rsidRDefault="002F520A" w:rsidP="002F520A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42E8A">
        <w:rPr>
          <w:rFonts w:ascii="Arial" w:hAnsi="Arial" w:cs="Arial"/>
          <w:b/>
          <w:bCs/>
          <w:sz w:val="18"/>
          <w:szCs w:val="18"/>
        </w:rPr>
        <w:t>Odpowiedź:</w:t>
      </w:r>
    </w:p>
    <w:p w:rsidR="002F520A" w:rsidRDefault="006A6F69" w:rsidP="002F520A">
      <w:pPr>
        <w:jc w:val="both"/>
        <w:rPr>
          <w:rFonts w:ascii="Arial" w:hAnsi="Arial" w:cs="Arial"/>
          <w:bCs/>
          <w:sz w:val="18"/>
          <w:szCs w:val="18"/>
        </w:rPr>
      </w:pPr>
      <w:r w:rsidRPr="006A6F69">
        <w:rPr>
          <w:rFonts w:ascii="Arial" w:hAnsi="Arial" w:cs="Arial"/>
          <w:bCs/>
          <w:sz w:val="18"/>
          <w:szCs w:val="18"/>
        </w:rPr>
        <w:t>Modyfikacja</w:t>
      </w:r>
      <w:r w:rsidR="00974E64">
        <w:rPr>
          <w:rFonts w:ascii="Arial" w:hAnsi="Arial" w:cs="Arial"/>
          <w:bCs/>
          <w:sz w:val="18"/>
          <w:szCs w:val="18"/>
        </w:rPr>
        <w:t xml:space="preserve"> SIWZ</w:t>
      </w:r>
    </w:p>
    <w:p w:rsidR="002F520A" w:rsidRDefault="002F520A" w:rsidP="002F520A">
      <w:pPr>
        <w:jc w:val="both"/>
        <w:rPr>
          <w:rFonts w:ascii="Arial" w:hAnsi="Arial" w:cs="Arial"/>
          <w:bCs/>
          <w:sz w:val="18"/>
          <w:szCs w:val="18"/>
        </w:rPr>
      </w:pPr>
    </w:p>
    <w:p w:rsidR="002F520A" w:rsidRPr="002F520A" w:rsidRDefault="002F520A" w:rsidP="002F520A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42E8A">
        <w:rPr>
          <w:rFonts w:ascii="Arial" w:hAnsi="Arial" w:cs="Arial"/>
          <w:b/>
          <w:bCs/>
          <w:sz w:val="18"/>
          <w:szCs w:val="18"/>
        </w:rPr>
        <w:t>Pytanie:</w:t>
      </w:r>
    </w:p>
    <w:p w:rsidR="002F520A" w:rsidRDefault="002F520A" w:rsidP="002F520A">
      <w:pPr>
        <w:jc w:val="both"/>
        <w:rPr>
          <w:rFonts w:ascii="Arial" w:hAnsi="Arial" w:cs="Arial"/>
          <w:bCs/>
          <w:sz w:val="18"/>
          <w:szCs w:val="18"/>
        </w:rPr>
      </w:pPr>
      <w:r w:rsidRPr="002F520A">
        <w:rPr>
          <w:rFonts w:ascii="Arial" w:hAnsi="Arial" w:cs="Arial"/>
          <w:bCs/>
          <w:sz w:val="18"/>
          <w:szCs w:val="18"/>
        </w:rPr>
        <w:tab/>
        <w:t xml:space="preserve">Dot. Część 1, poz. 15 - Czy Zamawiający wydzieli do osobnego pakietu testy kasetkowe do wykrywania  Rota i </w:t>
      </w:r>
      <w:proofErr w:type="spellStart"/>
      <w:r w:rsidRPr="002F520A">
        <w:rPr>
          <w:rFonts w:ascii="Arial" w:hAnsi="Arial" w:cs="Arial"/>
          <w:bCs/>
          <w:sz w:val="18"/>
          <w:szCs w:val="18"/>
        </w:rPr>
        <w:t>Adeno</w:t>
      </w:r>
      <w:proofErr w:type="spellEnd"/>
      <w:r w:rsidRPr="002F520A">
        <w:rPr>
          <w:rFonts w:ascii="Arial" w:hAnsi="Arial" w:cs="Arial"/>
          <w:bCs/>
          <w:sz w:val="18"/>
          <w:szCs w:val="18"/>
        </w:rPr>
        <w:t xml:space="preserve"> wirusów w kale z uwagi na wycofanie produktu z oferty firmy ?</w:t>
      </w:r>
    </w:p>
    <w:p w:rsidR="002F520A" w:rsidRPr="002F520A" w:rsidRDefault="002F520A" w:rsidP="002F520A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42E8A">
        <w:rPr>
          <w:rFonts w:ascii="Arial" w:hAnsi="Arial" w:cs="Arial"/>
          <w:b/>
          <w:bCs/>
          <w:sz w:val="18"/>
          <w:szCs w:val="18"/>
        </w:rPr>
        <w:t>Odpowiedź:</w:t>
      </w:r>
    </w:p>
    <w:p w:rsidR="002F520A" w:rsidRDefault="006A6F69" w:rsidP="002F520A">
      <w:pPr>
        <w:jc w:val="both"/>
        <w:rPr>
          <w:rFonts w:ascii="Arial" w:hAnsi="Arial" w:cs="Arial"/>
          <w:bCs/>
          <w:sz w:val="18"/>
          <w:szCs w:val="18"/>
        </w:rPr>
      </w:pPr>
      <w:r w:rsidRPr="006A6F69">
        <w:rPr>
          <w:rFonts w:ascii="Arial" w:hAnsi="Arial" w:cs="Arial"/>
          <w:bCs/>
          <w:sz w:val="18"/>
          <w:szCs w:val="18"/>
        </w:rPr>
        <w:t>Modyfikacja</w:t>
      </w:r>
      <w:r w:rsidR="00974E64">
        <w:rPr>
          <w:rFonts w:ascii="Arial" w:hAnsi="Arial" w:cs="Arial"/>
          <w:bCs/>
          <w:sz w:val="18"/>
          <w:szCs w:val="18"/>
        </w:rPr>
        <w:t xml:space="preserve"> SIWZ</w:t>
      </w:r>
    </w:p>
    <w:p w:rsidR="002F520A" w:rsidRDefault="002F520A" w:rsidP="002F520A">
      <w:pPr>
        <w:jc w:val="both"/>
        <w:rPr>
          <w:rFonts w:ascii="Arial" w:hAnsi="Arial" w:cs="Arial"/>
          <w:bCs/>
          <w:sz w:val="18"/>
          <w:szCs w:val="18"/>
        </w:rPr>
      </w:pPr>
    </w:p>
    <w:p w:rsidR="002F520A" w:rsidRPr="002F520A" w:rsidRDefault="002F520A" w:rsidP="002F520A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42E8A">
        <w:rPr>
          <w:rFonts w:ascii="Arial" w:hAnsi="Arial" w:cs="Arial"/>
          <w:b/>
          <w:bCs/>
          <w:sz w:val="18"/>
          <w:szCs w:val="18"/>
        </w:rPr>
        <w:t>Pytanie:</w:t>
      </w:r>
    </w:p>
    <w:p w:rsidR="002F520A" w:rsidRDefault="002F520A" w:rsidP="002F520A">
      <w:pPr>
        <w:jc w:val="both"/>
        <w:rPr>
          <w:rFonts w:ascii="Arial" w:hAnsi="Arial" w:cs="Arial"/>
          <w:bCs/>
          <w:sz w:val="18"/>
          <w:szCs w:val="18"/>
        </w:rPr>
      </w:pPr>
      <w:r w:rsidRPr="002F520A">
        <w:rPr>
          <w:rFonts w:ascii="Arial" w:hAnsi="Arial" w:cs="Arial"/>
          <w:bCs/>
          <w:sz w:val="18"/>
          <w:szCs w:val="18"/>
        </w:rPr>
        <w:t>Dot. Część 2, parametry oceniane pkt. 19 - Czy Zamawiający ma na myśli Kolorymetryczną metodę odczytu ?</w:t>
      </w:r>
    </w:p>
    <w:p w:rsidR="006A6F69" w:rsidRPr="002F520A" w:rsidRDefault="006A6F69" w:rsidP="006A6F69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42E8A">
        <w:rPr>
          <w:rFonts w:ascii="Arial" w:hAnsi="Arial" w:cs="Arial"/>
          <w:b/>
          <w:bCs/>
          <w:sz w:val="18"/>
          <w:szCs w:val="18"/>
        </w:rPr>
        <w:t>Odpowiedź:</w:t>
      </w:r>
    </w:p>
    <w:p w:rsidR="006A6F69" w:rsidRDefault="006A6F69" w:rsidP="002F520A">
      <w:pPr>
        <w:jc w:val="both"/>
        <w:rPr>
          <w:rFonts w:ascii="Arial" w:hAnsi="Arial" w:cs="Arial"/>
          <w:bCs/>
          <w:sz w:val="18"/>
          <w:szCs w:val="18"/>
        </w:rPr>
      </w:pPr>
      <w:r w:rsidRPr="006A6F69">
        <w:rPr>
          <w:rFonts w:ascii="Arial" w:hAnsi="Arial" w:cs="Arial"/>
          <w:bCs/>
          <w:sz w:val="18"/>
          <w:szCs w:val="18"/>
        </w:rPr>
        <w:t>Modyfikacja</w:t>
      </w:r>
      <w:r w:rsidR="00974E64">
        <w:rPr>
          <w:rFonts w:ascii="Arial" w:hAnsi="Arial" w:cs="Arial"/>
          <w:bCs/>
          <w:sz w:val="18"/>
          <w:szCs w:val="18"/>
        </w:rPr>
        <w:t xml:space="preserve"> SIWZ</w:t>
      </w:r>
    </w:p>
    <w:p w:rsidR="006A6F69" w:rsidRDefault="006A6F69" w:rsidP="002F520A">
      <w:pPr>
        <w:jc w:val="both"/>
        <w:rPr>
          <w:rFonts w:ascii="Arial" w:hAnsi="Arial" w:cs="Arial"/>
          <w:bCs/>
          <w:sz w:val="18"/>
          <w:szCs w:val="18"/>
        </w:rPr>
      </w:pPr>
    </w:p>
    <w:p w:rsidR="006A6F69" w:rsidRPr="006A6F69" w:rsidRDefault="006A6F69" w:rsidP="002F520A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42E8A">
        <w:rPr>
          <w:rFonts w:ascii="Arial" w:hAnsi="Arial" w:cs="Arial"/>
          <w:b/>
          <w:bCs/>
          <w:sz w:val="18"/>
          <w:szCs w:val="18"/>
        </w:rPr>
        <w:t>Pytanie:</w:t>
      </w:r>
    </w:p>
    <w:p w:rsidR="00460BE0" w:rsidRDefault="002F520A" w:rsidP="002F520A">
      <w:pPr>
        <w:jc w:val="both"/>
        <w:rPr>
          <w:rFonts w:ascii="Arial" w:hAnsi="Arial" w:cs="Arial"/>
          <w:bCs/>
          <w:sz w:val="18"/>
          <w:szCs w:val="18"/>
        </w:rPr>
      </w:pPr>
      <w:r w:rsidRPr="002F520A">
        <w:rPr>
          <w:rFonts w:ascii="Arial" w:hAnsi="Arial" w:cs="Arial"/>
          <w:bCs/>
          <w:sz w:val="18"/>
          <w:szCs w:val="18"/>
        </w:rPr>
        <w:t>Dot. Część 3 - Czy Zamawiający wydzieli podłoża z  pozycji 13 – 25 do osobnego pakietu ?</w:t>
      </w:r>
    </w:p>
    <w:p w:rsidR="002F520A" w:rsidRPr="002F520A" w:rsidRDefault="002F520A" w:rsidP="002F520A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42E8A">
        <w:rPr>
          <w:rFonts w:ascii="Arial" w:hAnsi="Arial" w:cs="Arial"/>
          <w:b/>
          <w:bCs/>
          <w:sz w:val="18"/>
          <w:szCs w:val="18"/>
        </w:rPr>
        <w:t>Odpowiedź:</w:t>
      </w:r>
    </w:p>
    <w:p w:rsidR="002E7C20" w:rsidRDefault="00FA2478" w:rsidP="002E7C20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Zamawiający nie zmienia zapisów SIWZ</w:t>
      </w:r>
    </w:p>
    <w:p w:rsidR="00F302BA" w:rsidRDefault="00F302BA" w:rsidP="002E7C20">
      <w:pPr>
        <w:jc w:val="both"/>
        <w:rPr>
          <w:rFonts w:ascii="Arial" w:hAnsi="Arial" w:cs="Arial"/>
          <w:bCs/>
          <w:sz w:val="18"/>
          <w:szCs w:val="18"/>
        </w:rPr>
      </w:pPr>
    </w:p>
    <w:p w:rsidR="005E663D" w:rsidRPr="00F302BA" w:rsidRDefault="00F302BA" w:rsidP="005E663D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F302BA">
        <w:rPr>
          <w:rFonts w:ascii="Arial" w:hAnsi="Arial" w:cs="Arial"/>
          <w:b/>
          <w:bCs/>
          <w:sz w:val="18"/>
          <w:szCs w:val="18"/>
        </w:rPr>
        <w:t>Pytanie:</w:t>
      </w:r>
    </w:p>
    <w:p w:rsidR="00BA1019" w:rsidRDefault="00F302BA" w:rsidP="00BA1019">
      <w:pPr>
        <w:jc w:val="both"/>
        <w:rPr>
          <w:rFonts w:ascii="Arial" w:hAnsi="Arial" w:cs="Arial"/>
          <w:bCs/>
          <w:sz w:val="18"/>
          <w:szCs w:val="18"/>
        </w:rPr>
      </w:pPr>
      <w:r w:rsidRPr="00F302BA">
        <w:rPr>
          <w:rFonts w:ascii="Arial" w:hAnsi="Arial" w:cs="Arial"/>
          <w:bCs/>
          <w:sz w:val="18"/>
          <w:szCs w:val="18"/>
        </w:rPr>
        <w:t xml:space="preserve">Prosimy o wyłączenie pozycji </w:t>
      </w:r>
      <w:r w:rsidRPr="00F302BA">
        <w:rPr>
          <w:rFonts w:ascii="Arial" w:hAnsi="Arial" w:cs="Arial"/>
          <w:b/>
          <w:bCs/>
          <w:sz w:val="18"/>
          <w:szCs w:val="18"/>
        </w:rPr>
        <w:t xml:space="preserve">15 z pakietu 1 oraz pozycji 5 z pakietu 3 </w:t>
      </w:r>
      <w:r w:rsidRPr="00F302BA">
        <w:rPr>
          <w:rFonts w:ascii="Arial" w:hAnsi="Arial" w:cs="Arial"/>
          <w:bCs/>
          <w:sz w:val="18"/>
          <w:szCs w:val="18"/>
        </w:rPr>
        <w:t>i utworzenie z nich odrębnego pakietu.</w:t>
      </w:r>
    </w:p>
    <w:p w:rsidR="00F302BA" w:rsidRPr="002F520A" w:rsidRDefault="00F302BA" w:rsidP="00F302BA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42E8A">
        <w:rPr>
          <w:rFonts w:ascii="Arial" w:hAnsi="Arial" w:cs="Arial"/>
          <w:b/>
          <w:bCs/>
          <w:sz w:val="18"/>
          <w:szCs w:val="18"/>
        </w:rPr>
        <w:t>Odpowiedź:</w:t>
      </w:r>
    </w:p>
    <w:p w:rsidR="00F302BA" w:rsidRDefault="00567B37" w:rsidP="00F302BA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Zgodnie z modyfikacją</w:t>
      </w:r>
    </w:p>
    <w:p w:rsidR="004A6494" w:rsidRDefault="004A6494" w:rsidP="003872EF">
      <w:pPr>
        <w:jc w:val="both"/>
        <w:rPr>
          <w:rFonts w:ascii="Arial" w:hAnsi="Arial" w:cs="Arial"/>
          <w:bCs/>
          <w:sz w:val="18"/>
          <w:szCs w:val="18"/>
        </w:rPr>
      </w:pPr>
    </w:p>
    <w:p w:rsidR="001574BD" w:rsidRPr="001574BD" w:rsidRDefault="001574BD" w:rsidP="003872EF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F302BA">
        <w:rPr>
          <w:rFonts w:ascii="Arial" w:hAnsi="Arial" w:cs="Arial"/>
          <w:b/>
          <w:bCs/>
          <w:sz w:val="18"/>
          <w:szCs w:val="18"/>
        </w:rPr>
        <w:t>Pytanie:</w:t>
      </w:r>
    </w:p>
    <w:p w:rsidR="001574BD" w:rsidRDefault="00974E64" w:rsidP="001574BD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Dot. Część 3. </w:t>
      </w:r>
      <w:r w:rsidR="001574BD" w:rsidRPr="001574BD">
        <w:rPr>
          <w:rFonts w:ascii="Arial" w:hAnsi="Arial" w:cs="Arial"/>
          <w:bCs/>
          <w:sz w:val="18"/>
          <w:szCs w:val="18"/>
        </w:rPr>
        <w:t>Czy</w:t>
      </w:r>
      <w:r>
        <w:rPr>
          <w:rFonts w:ascii="Arial" w:hAnsi="Arial" w:cs="Arial"/>
          <w:bCs/>
          <w:sz w:val="18"/>
          <w:szCs w:val="18"/>
        </w:rPr>
        <w:t xml:space="preserve"> Zamawiający wydzieli z pakietu</w:t>
      </w:r>
      <w:r w:rsidR="001574BD" w:rsidRPr="001574BD">
        <w:rPr>
          <w:rFonts w:ascii="Arial" w:hAnsi="Arial" w:cs="Arial"/>
          <w:bCs/>
          <w:sz w:val="18"/>
          <w:szCs w:val="18"/>
        </w:rPr>
        <w:t xml:space="preserve"> część</w:t>
      </w:r>
      <w:r w:rsidR="00F551F9">
        <w:rPr>
          <w:rFonts w:ascii="Arial" w:hAnsi="Arial" w:cs="Arial"/>
          <w:bCs/>
          <w:sz w:val="18"/>
          <w:szCs w:val="18"/>
        </w:rPr>
        <w:t xml:space="preserve"> </w:t>
      </w:r>
      <w:r w:rsidR="001574BD" w:rsidRPr="001574BD">
        <w:rPr>
          <w:rFonts w:ascii="Arial" w:hAnsi="Arial" w:cs="Arial"/>
          <w:bCs/>
          <w:sz w:val="18"/>
          <w:szCs w:val="18"/>
        </w:rPr>
        <w:t>„Podłoża” (tj. pozycje nr 13-25 i tym samym utworzy dla nich oddzielny pakiet</w:t>
      </w:r>
      <w:r w:rsidR="00D70976">
        <w:rPr>
          <w:rFonts w:ascii="Arial" w:hAnsi="Arial" w:cs="Arial"/>
          <w:bCs/>
          <w:sz w:val="18"/>
          <w:szCs w:val="18"/>
        </w:rPr>
        <w:t xml:space="preserve"> </w:t>
      </w:r>
      <w:r w:rsidR="001574BD" w:rsidRPr="001574BD">
        <w:rPr>
          <w:rFonts w:ascii="Arial" w:hAnsi="Arial" w:cs="Arial"/>
          <w:bCs/>
          <w:sz w:val="18"/>
          <w:szCs w:val="18"/>
        </w:rPr>
        <w:t xml:space="preserve">? </w:t>
      </w:r>
    </w:p>
    <w:p w:rsidR="00D70976" w:rsidRPr="002F520A" w:rsidRDefault="00D70976" w:rsidP="00D70976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42E8A">
        <w:rPr>
          <w:rFonts w:ascii="Arial" w:hAnsi="Arial" w:cs="Arial"/>
          <w:b/>
          <w:bCs/>
          <w:sz w:val="18"/>
          <w:szCs w:val="18"/>
        </w:rPr>
        <w:t>Odpowiedź:</w:t>
      </w:r>
    </w:p>
    <w:p w:rsidR="001574BD" w:rsidRDefault="00567B37" w:rsidP="001574BD">
      <w:pPr>
        <w:jc w:val="both"/>
        <w:rPr>
          <w:rFonts w:ascii="Arial" w:hAnsi="Arial" w:cs="Arial"/>
          <w:bCs/>
          <w:sz w:val="18"/>
          <w:szCs w:val="18"/>
        </w:rPr>
      </w:pPr>
      <w:r w:rsidRPr="00567B37">
        <w:rPr>
          <w:rFonts w:ascii="Arial" w:hAnsi="Arial" w:cs="Arial"/>
          <w:bCs/>
          <w:sz w:val="18"/>
          <w:szCs w:val="18"/>
        </w:rPr>
        <w:t>Zamawiający nie zmienia zapisów SIWZ</w:t>
      </w:r>
      <w:bookmarkStart w:id="0" w:name="_GoBack"/>
      <w:bookmarkEnd w:id="0"/>
    </w:p>
    <w:p w:rsidR="001574BD" w:rsidRDefault="001574BD" w:rsidP="001574BD">
      <w:pPr>
        <w:jc w:val="both"/>
        <w:rPr>
          <w:rFonts w:ascii="Arial" w:hAnsi="Arial" w:cs="Arial"/>
          <w:bCs/>
          <w:sz w:val="18"/>
          <w:szCs w:val="18"/>
        </w:rPr>
      </w:pPr>
    </w:p>
    <w:p w:rsidR="001574BD" w:rsidRPr="001574BD" w:rsidRDefault="001574BD" w:rsidP="001574BD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F302BA">
        <w:rPr>
          <w:rFonts w:ascii="Arial" w:hAnsi="Arial" w:cs="Arial"/>
          <w:b/>
          <w:bCs/>
          <w:sz w:val="18"/>
          <w:szCs w:val="18"/>
        </w:rPr>
        <w:t>Pytanie:</w:t>
      </w:r>
    </w:p>
    <w:p w:rsidR="001574BD" w:rsidRDefault="00D72CC7" w:rsidP="001574BD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Dot. Część 3.</w:t>
      </w:r>
      <w:r w:rsidR="001574BD" w:rsidRPr="001574BD">
        <w:rPr>
          <w:rFonts w:ascii="Arial" w:hAnsi="Arial" w:cs="Arial"/>
          <w:bCs/>
          <w:sz w:val="18"/>
          <w:szCs w:val="18"/>
        </w:rPr>
        <w:t>Czy Zamawiający ze względu na rozbieżność w cenach  poda listę krążków antybiotykowych wymaganych w pozycji nr 12?</w:t>
      </w:r>
    </w:p>
    <w:p w:rsidR="0012150E" w:rsidRPr="0012150E" w:rsidRDefault="00D70976" w:rsidP="0012150E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42E8A">
        <w:rPr>
          <w:rFonts w:ascii="Arial" w:hAnsi="Arial" w:cs="Arial"/>
          <w:b/>
          <w:bCs/>
          <w:sz w:val="18"/>
          <w:szCs w:val="18"/>
        </w:rPr>
        <w:t>Odpowiedź:</w:t>
      </w:r>
      <w:r w:rsidR="0012150E">
        <w:rPr>
          <w:rFonts w:ascii="Arial" w:hAnsi="Arial" w:cs="Arial"/>
          <w:bCs/>
          <w:sz w:val="18"/>
          <w:szCs w:val="18"/>
        </w:rPr>
        <w:tab/>
      </w:r>
    </w:p>
    <w:p w:rsidR="0012150E" w:rsidRPr="0012150E" w:rsidRDefault="0012150E" w:rsidP="0012150E">
      <w:pPr>
        <w:jc w:val="both"/>
        <w:rPr>
          <w:rFonts w:ascii="Arial" w:hAnsi="Arial" w:cs="Arial"/>
          <w:bCs/>
          <w:sz w:val="18"/>
          <w:szCs w:val="18"/>
        </w:rPr>
      </w:pPr>
      <w:r w:rsidRPr="0012150E">
        <w:rPr>
          <w:rFonts w:ascii="Arial" w:hAnsi="Arial" w:cs="Arial"/>
          <w:bCs/>
          <w:sz w:val="18"/>
          <w:szCs w:val="18"/>
        </w:rPr>
        <w:t>1.</w:t>
      </w:r>
      <w:r w:rsidRPr="0012150E">
        <w:rPr>
          <w:rFonts w:ascii="Arial" w:hAnsi="Arial" w:cs="Arial"/>
          <w:bCs/>
          <w:sz w:val="18"/>
          <w:szCs w:val="18"/>
        </w:rPr>
        <w:tab/>
      </w:r>
      <w:proofErr w:type="spellStart"/>
      <w:r w:rsidRPr="0012150E">
        <w:rPr>
          <w:rFonts w:ascii="Arial" w:hAnsi="Arial" w:cs="Arial"/>
          <w:bCs/>
          <w:sz w:val="18"/>
          <w:szCs w:val="18"/>
        </w:rPr>
        <w:t>Amikacyna</w:t>
      </w:r>
      <w:proofErr w:type="spellEnd"/>
      <w:r w:rsidRPr="0012150E">
        <w:rPr>
          <w:rFonts w:ascii="Arial" w:hAnsi="Arial" w:cs="Arial"/>
          <w:bCs/>
          <w:sz w:val="18"/>
          <w:szCs w:val="18"/>
        </w:rPr>
        <w:t xml:space="preserve"> 30           </w:t>
      </w:r>
    </w:p>
    <w:p w:rsidR="0012150E" w:rsidRPr="0012150E" w:rsidRDefault="0012150E" w:rsidP="0012150E">
      <w:pPr>
        <w:jc w:val="both"/>
        <w:rPr>
          <w:rFonts w:ascii="Arial" w:hAnsi="Arial" w:cs="Arial"/>
          <w:bCs/>
          <w:sz w:val="18"/>
          <w:szCs w:val="18"/>
        </w:rPr>
      </w:pPr>
      <w:r w:rsidRPr="0012150E">
        <w:rPr>
          <w:rFonts w:ascii="Arial" w:hAnsi="Arial" w:cs="Arial"/>
          <w:bCs/>
          <w:sz w:val="18"/>
          <w:szCs w:val="18"/>
        </w:rPr>
        <w:t>2.</w:t>
      </w:r>
      <w:r w:rsidRPr="0012150E">
        <w:rPr>
          <w:rFonts w:ascii="Arial" w:hAnsi="Arial" w:cs="Arial"/>
          <w:bCs/>
          <w:sz w:val="18"/>
          <w:szCs w:val="18"/>
        </w:rPr>
        <w:tab/>
      </w:r>
      <w:proofErr w:type="spellStart"/>
      <w:r w:rsidRPr="0012150E">
        <w:rPr>
          <w:rFonts w:ascii="Arial" w:hAnsi="Arial" w:cs="Arial"/>
          <w:bCs/>
          <w:sz w:val="18"/>
          <w:szCs w:val="18"/>
        </w:rPr>
        <w:t>Amoxycillin</w:t>
      </w:r>
      <w:proofErr w:type="spellEnd"/>
      <w:r w:rsidRPr="0012150E">
        <w:rPr>
          <w:rFonts w:ascii="Arial" w:hAnsi="Arial" w:cs="Arial"/>
          <w:bCs/>
          <w:sz w:val="18"/>
          <w:szCs w:val="18"/>
        </w:rPr>
        <w:t>/clav.ac. 30</w:t>
      </w:r>
    </w:p>
    <w:p w:rsidR="0012150E" w:rsidRPr="0012150E" w:rsidRDefault="0012150E" w:rsidP="0012150E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3.</w:t>
      </w:r>
      <w:r>
        <w:rPr>
          <w:rFonts w:ascii="Arial" w:hAnsi="Arial" w:cs="Arial"/>
          <w:bCs/>
          <w:sz w:val="18"/>
          <w:szCs w:val="18"/>
        </w:rPr>
        <w:tab/>
        <w:t>Amoxycylina/clav.ac 3</w:t>
      </w:r>
    </w:p>
    <w:p w:rsidR="0012150E" w:rsidRPr="0012150E" w:rsidRDefault="0012150E" w:rsidP="0012150E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4.</w:t>
      </w:r>
      <w:r>
        <w:rPr>
          <w:rFonts w:ascii="Arial" w:hAnsi="Arial" w:cs="Arial"/>
          <w:bCs/>
          <w:sz w:val="18"/>
          <w:szCs w:val="18"/>
        </w:rPr>
        <w:tab/>
      </w:r>
      <w:proofErr w:type="spellStart"/>
      <w:r w:rsidRPr="0012150E">
        <w:rPr>
          <w:rFonts w:ascii="Arial" w:hAnsi="Arial" w:cs="Arial"/>
          <w:bCs/>
          <w:sz w:val="18"/>
          <w:szCs w:val="18"/>
        </w:rPr>
        <w:t>Ampicillin</w:t>
      </w:r>
      <w:proofErr w:type="spellEnd"/>
      <w:r w:rsidRPr="0012150E">
        <w:rPr>
          <w:rFonts w:ascii="Arial" w:hAnsi="Arial" w:cs="Arial"/>
          <w:bCs/>
          <w:sz w:val="18"/>
          <w:szCs w:val="18"/>
        </w:rPr>
        <w:t xml:space="preserve"> 10</w:t>
      </w:r>
    </w:p>
    <w:p w:rsidR="0012150E" w:rsidRPr="0012150E" w:rsidRDefault="0012150E" w:rsidP="0012150E">
      <w:pPr>
        <w:jc w:val="both"/>
        <w:rPr>
          <w:rFonts w:ascii="Arial" w:hAnsi="Arial" w:cs="Arial"/>
          <w:bCs/>
          <w:sz w:val="18"/>
          <w:szCs w:val="18"/>
        </w:rPr>
      </w:pPr>
      <w:r w:rsidRPr="0012150E">
        <w:rPr>
          <w:rFonts w:ascii="Arial" w:hAnsi="Arial" w:cs="Arial"/>
          <w:bCs/>
          <w:sz w:val="18"/>
          <w:szCs w:val="18"/>
        </w:rPr>
        <w:t>5.</w:t>
      </w:r>
      <w:r w:rsidRPr="0012150E">
        <w:rPr>
          <w:rFonts w:ascii="Arial" w:hAnsi="Arial" w:cs="Arial"/>
          <w:bCs/>
          <w:sz w:val="18"/>
          <w:szCs w:val="18"/>
        </w:rPr>
        <w:tab/>
      </w:r>
      <w:proofErr w:type="spellStart"/>
      <w:r w:rsidRPr="0012150E">
        <w:rPr>
          <w:rFonts w:ascii="Arial" w:hAnsi="Arial" w:cs="Arial"/>
          <w:bCs/>
          <w:sz w:val="18"/>
          <w:szCs w:val="18"/>
        </w:rPr>
        <w:t>Ampicillin</w:t>
      </w:r>
      <w:proofErr w:type="spellEnd"/>
      <w:r w:rsidRPr="0012150E">
        <w:rPr>
          <w:rFonts w:ascii="Arial" w:hAnsi="Arial" w:cs="Arial"/>
          <w:bCs/>
          <w:sz w:val="18"/>
          <w:szCs w:val="18"/>
        </w:rPr>
        <w:t>/</w:t>
      </w:r>
      <w:proofErr w:type="spellStart"/>
      <w:r w:rsidRPr="0012150E">
        <w:rPr>
          <w:rFonts w:ascii="Arial" w:hAnsi="Arial" w:cs="Arial"/>
          <w:bCs/>
          <w:sz w:val="18"/>
          <w:szCs w:val="18"/>
        </w:rPr>
        <w:t>Sulbact</w:t>
      </w:r>
      <w:proofErr w:type="spellEnd"/>
      <w:r w:rsidRPr="0012150E">
        <w:rPr>
          <w:rFonts w:ascii="Arial" w:hAnsi="Arial" w:cs="Arial"/>
          <w:bCs/>
          <w:sz w:val="18"/>
          <w:szCs w:val="18"/>
        </w:rPr>
        <w:t>. 20</w:t>
      </w:r>
    </w:p>
    <w:p w:rsidR="0012150E" w:rsidRPr="0012150E" w:rsidRDefault="0012150E" w:rsidP="0012150E">
      <w:pPr>
        <w:jc w:val="both"/>
        <w:rPr>
          <w:rFonts w:ascii="Arial" w:hAnsi="Arial" w:cs="Arial"/>
          <w:bCs/>
          <w:sz w:val="18"/>
          <w:szCs w:val="18"/>
        </w:rPr>
      </w:pPr>
      <w:r w:rsidRPr="0012150E">
        <w:rPr>
          <w:rFonts w:ascii="Arial" w:hAnsi="Arial" w:cs="Arial"/>
          <w:bCs/>
          <w:sz w:val="18"/>
          <w:szCs w:val="18"/>
        </w:rPr>
        <w:t>6.</w:t>
      </w:r>
      <w:r w:rsidRPr="0012150E">
        <w:rPr>
          <w:rFonts w:ascii="Arial" w:hAnsi="Arial" w:cs="Arial"/>
          <w:bCs/>
          <w:sz w:val="18"/>
          <w:szCs w:val="18"/>
        </w:rPr>
        <w:tab/>
      </w:r>
      <w:proofErr w:type="spellStart"/>
      <w:r w:rsidRPr="0012150E">
        <w:rPr>
          <w:rFonts w:ascii="Arial" w:hAnsi="Arial" w:cs="Arial"/>
          <w:bCs/>
          <w:sz w:val="18"/>
          <w:szCs w:val="18"/>
        </w:rPr>
        <w:t>Aztreonam</w:t>
      </w:r>
      <w:proofErr w:type="spellEnd"/>
      <w:r w:rsidRPr="0012150E">
        <w:rPr>
          <w:rFonts w:ascii="Arial" w:hAnsi="Arial" w:cs="Arial"/>
          <w:bCs/>
          <w:sz w:val="18"/>
          <w:szCs w:val="18"/>
        </w:rPr>
        <w:t xml:space="preserve"> 30</w:t>
      </w:r>
    </w:p>
    <w:p w:rsidR="0012150E" w:rsidRPr="0012150E" w:rsidRDefault="0012150E" w:rsidP="0012150E">
      <w:pPr>
        <w:jc w:val="both"/>
        <w:rPr>
          <w:rFonts w:ascii="Arial" w:hAnsi="Arial" w:cs="Arial"/>
          <w:bCs/>
          <w:sz w:val="18"/>
          <w:szCs w:val="18"/>
        </w:rPr>
      </w:pPr>
      <w:r w:rsidRPr="0012150E">
        <w:rPr>
          <w:rFonts w:ascii="Arial" w:hAnsi="Arial" w:cs="Arial"/>
          <w:bCs/>
          <w:sz w:val="18"/>
          <w:szCs w:val="18"/>
        </w:rPr>
        <w:t>7.</w:t>
      </w:r>
      <w:r w:rsidRPr="0012150E">
        <w:rPr>
          <w:rFonts w:ascii="Arial" w:hAnsi="Arial" w:cs="Arial"/>
          <w:bCs/>
          <w:sz w:val="18"/>
          <w:szCs w:val="18"/>
        </w:rPr>
        <w:tab/>
      </w:r>
      <w:proofErr w:type="spellStart"/>
      <w:r w:rsidRPr="0012150E">
        <w:rPr>
          <w:rFonts w:ascii="Arial" w:hAnsi="Arial" w:cs="Arial"/>
          <w:bCs/>
          <w:sz w:val="18"/>
          <w:szCs w:val="18"/>
        </w:rPr>
        <w:t>Cefalexin</w:t>
      </w:r>
      <w:proofErr w:type="spellEnd"/>
      <w:r w:rsidRPr="0012150E">
        <w:rPr>
          <w:rFonts w:ascii="Arial" w:hAnsi="Arial" w:cs="Arial"/>
          <w:bCs/>
          <w:sz w:val="18"/>
          <w:szCs w:val="18"/>
        </w:rPr>
        <w:t xml:space="preserve"> 30</w:t>
      </w:r>
    </w:p>
    <w:p w:rsidR="0012150E" w:rsidRPr="0012150E" w:rsidRDefault="0012150E" w:rsidP="0012150E">
      <w:pPr>
        <w:jc w:val="both"/>
        <w:rPr>
          <w:rFonts w:ascii="Arial" w:hAnsi="Arial" w:cs="Arial"/>
          <w:bCs/>
          <w:sz w:val="18"/>
          <w:szCs w:val="18"/>
        </w:rPr>
      </w:pPr>
      <w:r w:rsidRPr="0012150E">
        <w:rPr>
          <w:rFonts w:ascii="Arial" w:hAnsi="Arial" w:cs="Arial"/>
          <w:bCs/>
          <w:sz w:val="18"/>
          <w:szCs w:val="18"/>
        </w:rPr>
        <w:t>8.</w:t>
      </w:r>
      <w:r w:rsidRPr="0012150E">
        <w:rPr>
          <w:rFonts w:ascii="Arial" w:hAnsi="Arial" w:cs="Arial"/>
          <w:bCs/>
          <w:sz w:val="18"/>
          <w:szCs w:val="18"/>
        </w:rPr>
        <w:tab/>
      </w:r>
      <w:proofErr w:type="spellStart"/>
      <w:r w:rsidRPr="0012150E">
        <w:rPr>
          <w:rFonts w:ascii="Arial" w:hAnsi="Arial" w:cs="Arial"/>
          <w:bCs/>
          <w:sz w:val="18"/>
          <w:szCs w:val="18"/>
        </w:rPr>
        <w:t>Cefepime</w:t>
      </w:r>
      <w:proofErr w:type="spellEnd"/>
      <w:r w:rsidRPr="0012150E">
        <w:rPr>
          <w:rFonts w:ascii="Arial" w:hAnsi="Arial" w:cs="Arial"/>
          <w:bCs/>
          <w:sz w:val="18"/>
          <w:szCs w:val="18"/>
        </w:rPr>
        <w:t xml:space="preserve"> 30</w:t>
      </w:r>
    </w:p>
    <w:p w:rsidR="0012150E" w:rsidRPr="0012150E" w:rsidRDefault="0012150E" w:rsidP="0012150E">
      <w:pPr>
        <w:jc w:val="both"/>
        <w:rPr>
          <w:rFonts w:ascii="Arial" w:hAnsi="Arial" w:cs="Arial"/>
          <w:bCs/>
          <w:sz w:val="18"/>
          <w:szCs w:val="18"/>
        </w:rPr>
      </w:pPr>
      <w:r w:rsidRPr="0012150E">
        <w:rPr>
          <w:rFonts w:ascii="Arial" w:hAnsi="Arial" w:cs="Arial"/>
          <w:bCs/>
          <w:sz w:val="18"/>
          <w:szCs w:val="18"/>
        </w:rPr>
        <w:t>9.</w:t>
      </w:r>
      <w:r w:rsidRPr="0012150E">
        <w:rPr>
          <w:rFonts w:ascii="Arial" w:hAnsi="Arial" w:cs="Arial"/>
          <w:bCs/>
          <w:sz w:val="18"/>
          <w:szCs w:val="18"/>
        </w:rPr>
        <w:tab/>
      </w:r>
      <w:proofErr w:type="spellStart"/>
      <w:r w:rsidRPr="0012150E">
        <w:rPr>
          <w:rFonts w:ascii="Arial" w:hAnsi="Arial" w:cs="Arial"/>
          <w:bCs/>
          <w:sz w:val="18"/>
          <w:szCs w:val="18"/>
        </w:rPr>
        <w:t>Cefotaxime</w:t>
      </w:r>
      <w:proofErr w:type="spellEnd"/>
      <w:r w:rsidRPr="0012150E">
        <w:rPr>
          <w:rFonts w:ascii="Arial" w:hAnsi="Arial" w:cs="Arial"/>
          <w:bCs/>
          <w:sz w:val="18"/>
          <w:szCs w:val="18"/>
        </w:rPr>
        <w:t xml:space="preserve"> 5</w:t>
      </w:r>
    </w:p>
    <w:p w:rsidR="0012150E" w:rsidRPr="0012150E" w:rsidRDefault="0012150E" w:rsidP="0012150E">
      <w:pPr>
        <w:jc w:val="both"/>
        <w:rPr>
          <w:rFonts w:ascii="Arial" w:hAnsi="Arial" w:cs="Arial"/>
          <w:bCs/>
          <w:sz w:val="18"/>
          <w:szCs w:val="18"/>
        </w:rPr>
      </w:pPr>
      <w:r w:rsidRPr="0012150E">
        <w:rPr>
          <w:rFonts w:ascii="Arial" w:hAnsi="Arial" w:cs="Arial"/>
          <w:bCs/>
          <w:sz w:val="18"/>
          <w:szCs w:val="18"/>
        </w:rPr>
        <w:t>10.</w:t>
      </w:r>
      <w:r w:rsidRPr="0012150E">
        <w:rPr>
          <w:rFonts w:ascii="Arial" w:hAnsi="Arial" w:cs="Arial"/>
          <w:bCs/>
          <w:sz w:val="18"/>
          <w:szCs w:val="18"/>
        </w:rPr>
        <w:tab/>
      </w:r>
      <w:proofErr w:type="spellStart"/>
      <w:r w:rsidRPr="0012150E">
        <w:rPr>
          <w:rFonts w:ascii="Arial" w:hAnsi="Arial" w:cs="Arial"/>
          <w:bCs/>
          <w:sz w:val="18"/>
          <w:szCs w:val="18"/>
        </w:rPr>
        <w:t>Cefoxitin</w:t>
      </w:r>
      <w:proofErr w:type="spellEnd"/>
      <w:r w:rsidRPr="0012150E">
        <w:rPr>
          <w:rFonts w:ascii="Arial" w:hAnsi="Arial" w:cs="Arial"/>
          <w:bCs/>
          <w:sz w:val="18"/>
          <w:szCs w:val="18"/>
        </w:rPr>
        <w:t xml:space="preserve"> 30</w:t>
      </w:r>
    </w:p>
    <w:p w:rsidR="0012150E" w:rsidRPr="0012150E" w:rsidRDefault="0012150E" w:rsidP="0012150E">
      <w:pPr>
        <w:jc w:val="both"/>
        <w:rPr>
          <w:rFonts w:ascii="Arial" w:hAnsi="Arial" w:cs="Arial"/>
          <w:bCs/>
          <w:sz w:val="18"/>
          <w:szCs w:val="18"/>
        </w:rPr>
      </w:pPr>
      <w:r w:rsidRPr="0012150E">
        <w:rPr>
          <w:rFonts w:ascii="Arial" w:hAnsi="Arial" w:cs="Arial"/>
          <w:bCs/>
          <w:sz w:val="18"/>
          <w:szCs w:val="18"/>
        </w:rPr>
        <w:t>11.</w:t>
      </w:r>
      <w:r w:rsidRPr="0012150E">
        <w:rPr>
          <w:rFonts w:ascii="Arial" w:hAnsi="Arial" w:cs="Arial"/>
          <w:bCs/>
          <w:sz w:val="18"/>
          <w:szCs w:val="18"/>
        </w:rPr>
        <w:tab/>
      </w:r>
      <w:proofErr w:type="spellStart"/>
      <w:r w:rsidRPr="0012150E">
        <w:rPr>
          <w:rFonts w:ascii="Arial" w:hAnsi="Arial" w:cs="Arial"/>
          <w:bCs/>
          <w:sz w:val="18"/>
          <w:szCs w:val="18"/>
        </w:rPr>
        <w:t>Ceftazidime</w:t>
      </w:r>
      <w:proofErr w:type="spellEnd"/>
      <w:r w:rsidRPr="0012150E">
        <w:rPr>
          <w:rFonts w:ascii="Arial" w:hAnsi="Arial" w:cs="Arial"/>
          <w:bCs/>
          <w:sz w:val="18"/>
          <w:szCs w:val="18"/>
        </w:rPr>
        <w:t xml:space="preserve"> 10</w:t>
      </w:r>
    </w:p>
    <w:p w:rsidR="0012150E" w:rsidRPr="0012150E" w:rsidRDefault="0012150E" w:rsidP="0012150E">
      <w:pPr>
        <w:jc w:val="both"/>
        <w:rPr>
          <w:rFonts w:ascii="Arial" w:hAnsi="Arial" w:cs="Arial"/>
          <w:bCs/>
          <w:sz w:val="18"/>
          <w:szCs w:val="18"/>
        </w:rPr>
      </w:pPr>
      <w:r w:rsidRPr="0012150E">
        <w:rPr>
          <w:rFonts w:ascii="Arial" w:hAnsi="Arial" w:cs="Arial"/>
          <w:bCs/>
          <w:sz w:val="18"/>
          <w:szCs w:val="18"/>
        </w:rPr>
        <w:t>12.</w:t>
      </w:r>
      <w:r w:rsidRPr="0012150E">
        <w:rPr>
          <w:rFonts w:ascii="Arial" w:hAnsi="Arial" w:cs="Arial"/>
          <w:bCs/>
          <w:sz w:val="18"/>
          <w:szCs w:val="18"/>
        </w:rPr>
        <w:tab/>
      </w:r>
      <w:proofErr w:type="spellStart"/>
      <w:r w:rsidRPr="0012150E">
        <w:rPr>
          <w:rFonts w:ascii="Arial" w:hAnsi="Arial" w:cs="Arial"/>
          <w:bCs/>
          <w:sz w:val="18"/>
          <w:szCs w:val="18"/>
        </w:rPr>
        <w:t>Ceftriaxone</w:t>
      </w:r>
      <w:proofErr w:type="spellEnd"/>
      <w:r w:rsidRPr="0012150E">
        <w:rPr>
          <w:rFonts w:ascii="Arial" w:hAnsi="Arial" w:cs="Arial"/>
          <w:bCs/>
          <w:sz w:val="18"/>
          <w:szCs w:val="18"/>
        </w:rPr>
        <w:t xml:space="preserve"> 30</w:t>
      </w:r>
    </w:p>
    <w:p w:rsidR="0012150E" w:rsidRPr="0012150E" w:rsidRDefault="0012150E" w:rsidP="0012150E">
      <w:pPr>
        <w:jc w:val="both"/>
        <w:rPr>
          <w:rFonts w:ascii="Arial" w:hAnsi="Arial" w:cs="Arial"/>
          <w:bCs/>
          <w:sz w:val="18"/>
          <w:szCs w:val="18"/>
        </w:rPr>
      </w:pPr>
      <w:r w:rsidRPr="0012150E">
        <w:rPr>
          <w:rFonts w:ascii="Arial" w:hAnsi="Arial" w:cs="Arial"/>
          <w:bCs/>
          <w:sz w:val="18"/>
          <w:szCs w:val="18"/>
        </w:rPr>
        <w:t>13.</w:t>
      </w:r>
      <w:r w:rsidRPr="0012150E">
        <w:rPr>
          <w:rFonts w:ascii="Arial" w:hAnsi="Arial" w:cs="Arial"/>
          <w:bCs/>
          <w:sz w:val="18"/>
          <w:szCs w:val="18"/>
        </w:rPr>
        <w:tab/>
      </w:r>
      <w:proofErr w:type="spellStart"/>
      <w:r w:rsidRPr="0012150E">
        <w:rPr>
          <w:rFonts w:ascii="Arial" w:hAnsi="Arial" w:cs="Arial"/>
          <w:bCs/>
          <w:sz w:val="18"/>
          <w:szCs w:val="18"/>
        </w:rPr>
        <w:t>Cefuroxime</w:t>
      </w:r>
      <w:proofErr w:type="spellEnd"/>
      <w:r w:rsidRPr="0012150E">
        <w:rPr>
          <w:rFonts w:ascii="Arial" w:hAnsi="Arial" w:cs="Arial"/>
          <w:bCs/>
          <w:sz w:val="18"/>
          <w:szCs w:val="18"/>
        </w:rPr>
        <w:t xml:space="preserve"> 30</w:t>
      </w:r>
      <w:r w:rsidRPr="0012150E">
        <w:rPr>
          <w:rFonts w:ascii="Arial" w:hAnsi="Arial" w:cs="Arial"/>
          <w:bCs/>
          <w:sz w:val="18"/>
          <w:szCs w:val="18"/>
        </w:rPr>
        <w:tab/>
      </w:r>
    </w:p>
    <w:p w:rsidR="0012150E" w:rsidRPr="0012150E" w:rsidRDefault="0012150E" w:rsidP="0012150E">
      <w:pPr>
        <w:jc w:val="both"/>
        <w:rPr>
          <w:rFonts w:ascii="Arial" w:hAnsi="Arial" w:cs="Arial"/>
          <w:bCs/>
          <w:sz w:val="18"/>
          <w:szCs w:val="18"/>
        </w:rPr>
      </w:pPr>
      <w:r w:rsidRPr="0012150E">
        <w:rPr>
          <w:rFonts w:ascii="Arial" w:hAnsi="Arial" w:cs="Arial"/>
          <w:bCs/>
          <w:sz w:val="18"/>
          <w:szCs w:val="18"/>
        </w:rPr>
        <w:t>14.</w:t>
      </w:r>
      <w:r w:rsidRPr="0012150E">
        <w:rPr>
          <w:rFonts w:ascii="Arial" w:hAnsi="Arial" w:cs="Arial"/>
          <w:bCs/>
          <w:sz w:val="18"/>
          <w:szCs w:val="18"/>
        </w:rPr>
        <w:tab/>
      </w:r>
      <w:proofErr w:type="spellStart"/>
      <w:r w:rsidRPr="0012150E">
        <w:rPr>
          <w:rFonts w:ascii="Arial" w:hAnsi="Arial" w:cs="Arial"/>
          <w:bCs/>
          <w:sz w:val="18"/>
          <w:szCs w:val="18"/>
        </w:rPr>
        <w:t>Chloramphenicol</w:t>
      </w:r>
      <w:proofErr w:type="spellEnd"/>
      <w:r w:rsidRPr="0012150E">
        <w:rPr>
          <w:rFonts w:ascii="Arial" w:hAnsi="Arial" w:cs="Arial"/>
          <w:bCs/>
          <w:sz w:val="18"/>
          <w:szCs w:val="18"/>
        </w:rPr>
        <w:t xml:space="preserve"> 30</w:t>
      </w:r>
    </w:p>
    <w:p w:rsidR="0012150E" w:rsidRPr="0012150E" w:rsidRDefault="0012150E" w:rsidP="0012150E">
      <w:pPr>
        <w:jc w:val="both"/>
        <w:rPr>
          <w:rFonts w:ascii="Arial" w:hAnsi="Arial" w:cs="Arial"/>
          <w:bCs/>
          <w:sz w:val="18"/>
          <w:szCs w:val="18"/>
        </w:rPr>
      </w:pPr>
      <w:r w:rsidRPr="0012150E">
        <w:rPr>
          <w:rFonts w:ascii="Arial" w:hAnsi="Arial" w:cs="Arial"/>
          <w:bCs/>
          <w:sz w:val="18"/>
          <w:szCs w:val="18"/>
        </w:rPr>
        <w:t>15.</w:t>
      </w:r>
      <w:r w:rsidRPr="0012150E">
        <w:rPr>
          <w:rFonts w:ascii="Arial" w:hAnsi="Arial" w:cs="Arial"/>
          <w:bCs/>
          <w:sz w:val="18"/>
          <w:szCs w:val="18"/>
        </w:rPr>
        <w:tab/>
      </w:r>
      <w:proofErr w:type="spellStart"/>
      <w:r w:rsidRPr="0012150E">
        <w:rPr>
          <w:rFonts w:ascii="Arial" w:hAnsi="Arial" w:cs="Arial"/>
          <w:bCs/>
          <w:sz w:val="18"/>
          <w:szCs w:val="18"/>
        </w:rPr>
        <w:t>Ciprofloxacin</w:t>
      </w:r>
      <w:proofErr w:type="spellEnd"/>
      <w:r w:rsidRPr="0012150E">
        <w:rPr>
          <w:rFonts w:ascii="Arial" w:hAnsi="Arial" w:cs="Arial"/>
          <w:bCs/>
          <w:sz w:val="18"/>
          <w:szCs w:val="18"/>
        </w:rPr>
        <w:t xml:space="preserve"> 5</w:t>
      </w:r>
    </w:p>
    <w:p w:rsidR="0012150E" w:rsidRPr="0012150E" w:rsidRDefault="0012150E" w:rsidP="0012150E">
      <w:pPr>
        <w:jc w:val="both"/>
        <w:rPr>
          <w:rFonts w:ascii="Arial" w:hAnsi="Arial" w:cs="Arial"/>
          <w:bCs/>
          <w:sz w:val="18"/>
          <w:szCs w:val="18"/>
        </w:rPr>
      </w:pPr>
      <w:r w:rsidRPr="0012150E">
        <w:rPr>
          <w:rFonts w:ascii="Arial" w:hAnsi="Arial" w:cs="Arial"/>
          <w:bCs/>
          <w:sz w:val="18"/>
          <w:szCs w:val="18"/>
        </w:rPr>
        <w:t>16.</w:t>
      </w:r>
      <w:r w:rsidRPr="0012150E">
        <w:rPr>
          <w:rFonts w:ascii="Arial" w:hAnsi="Arial" w:cs="Arial"/>
          <w:bCs/>
          <w:sz w:val="18"/>
          <w:szCs w:val="18"/>
        </w:rPr>
        <w:tab/>
      </w:r>
      <w:proofErr w:type="spellStart"/>
      <w:r w:rsidRPr="0012150E">
        <w:rPr>
          <w:rFonts w:ascii="Arial" w:hAnsi="Arial" w:cs="Arial"/>
          <w:bCs/>
          <w:sz w:val="18"/>
          <w:szCs w:val="18"/>
        </w:rPr>
        <w:t>Clindamicin</w:t>
      </w:r>
      <w:proofErr w:type="spellEnd"/>
      <w:r w:rsidRPr="0012150E">
        <w:rPr>
          <w:rFonts w:ascii="Arial" w:hAnsi="Arial" w:cs="Arial"/>
          <w:bCs/>
          <w:sz w:val="18"/>
          <w:szCs w:val="18"/>
        </w:rPr>
        <w:t xml:space="preserve"> 2</w:t>
      </w:r>
    </w:p>
    <w:p w:rsidR="0012150E" w:rsidRPr="0012150E" w:rsidRDefault="0012150E" w:rsidP="0012150E">
      <w:pPr>
        <w:jc w:val="both"/>
        <w:rPr>
          <w:rFonts w:ascii="Arial" w:hAnsi="Arial" w:cs="Arial"/>
          <w:bCs/>
          <w:sz w:val="18"/>
          <w:szCs w:val="18"/>
        </w:rPr>
      </w:pPr>
      <w:r w:rsidRPr="0012150E">
        <w:rPr>
          <w:rFonts w:ascii="Arial" w:hAnsi="Arial" w:cs="Arial"/>
          <w:bCs/>
          <w:sz w:val="18"/>
          <w:szCs w:val="18"/>
        </w:rPr>
        <w:t>17.</w:t>
      </w:r>
      <w:r w:rsidRPr="0012150E">
        <w:rPr>
          <w:rFonts w:ascii="Arial" w:hAnsi="Arial" w:cs="Arial"/>
          <w:bCs/>
          <w:sz w:val="18"/>
          <w:szCs w:val="18"/>
        </w:rPr>
        <w:tab/>
      </w:r>
      <w:proofErr w:type="spellStart"/>
      <w:r w:rsidRPr="0012150E">
        <w:rPr>
          <w:rFonts w:ascii="Arial" w:hAnsi="Arial" w:cs="Arial"/>
          <w:bCs/>
          <w:sz w:val="18"/>
          <w:szCs w:val="18"/>
        </w:rPr>
        <w:t>Doripenem</w:t>
      </w:r>
      <w:proofErr w:type="spellEnd"/>
      <w:r w:rsidRPr="0012150E">
        <w:rPr>
          <w:rFonts w:ascii="Arial" w:hAnsi="Arial" w:cs="Arial"/>
          <w:bCs/>
          <w:sz w:val="18"/>
          <w:szCs w:val="18"/>
        </w:rPr>
        <w:t xml:space="preserve"> 10        </w:t>
      </w:r>
    </w:p>
    <w:p w:rsidR="0012150E" w:rsidRPr="0012150E" w:rsidRDefault="0012150E" w:rsidP="0012150E">
      <w:pPr>
        <w:jc w:val="both"/>
        <w:rPr>
          <w:rFonts w:ascii="Arial" w:hAnsi="Arial" w:cs="Arial"/>
          <w:bCs/>
          <w:sz w:val="18"/>
          <w:szCs w:val="18"/>
        </w:rPr>
      </w:pPr>
      <w:r w:rsidRPr="0012150E">
        <w:rPr>
          <w:rFonts w:ascii="Arial" w:hAnsi="Arial" w:cs="Arial"/>
          <w:bCs/>
          <w:sz w:val="18"/>
          <w:szCs w:val="18"/>
        </w:rPr>
        <w:t>18.</w:t>
      </w:r>
      <w:r w:rsidRPr="0012150E">
        <w:rPr>
          <w:rFonts w:ascii="Arial" w:hAnsi="Arial" w:cs="Arial"/>
          <w:bCs/>
          <w:sz w:val="18"/>
          <w:szCs w:val="18"/>
        </w:rPr>
        <w:tab/>
      </w:r>
      <w:proofErr w:type="spellStart"/>
      <w:r w:rsidRPr="0012150E">
        <w:rPr>
          <w:rFonts w:ascii="Arial" w:hAnsi="Arial" w:cs="Arial"/>
          <w:bCs/>
          <w:sz w:val="18"/>
          <w:szCs w:val="18"/>
        </w:rPr>
        <w:t>Ertapenem</w:t>
      </w:r>
      <w:proofErr w:type="spellEnd"/>
      <w:r w:rsidRPr="0012150E">
        <w:rPr>
          <w:rFonts w:ascii="Arial" w:hAnsi="Arial" w:cs="Arial"/>
          <w:bCs/>
          <w:sz w:val="18"/>
          <w:szCs w:val="18"/>
        </w:rPr>
        <w:t xml:space="preserve">  10  </w:t>
      </w:r>
    </w:p>
    <w:p w:rsidR="0012150E" w:rsidRPr="0012150E" w:rsidRDefault="0012150E" w:rsidP="0012150E">
      <w:pPr>
        <w:jc w:val="both"/>
        <w:rPr>
          <w:rFonts w:ascii="Arial" w:hAnsi="Arial" w:cs="Arial"/>
          <w:bCs/>
          <w:sz w:val="18"/>
          <w:szCs w:val="18"/>
        </w:rPr>
      </w:pPr>
      <w:r w:rsidRPr="0012150E">
        <w:rPr>
          <w:rFonts w:ascii="Arial" w:hAnsi="Arial" w:cs="Arial"/>
          <w:bCs/>
          <w:sz w:val="18"/>
          <w:szCs w:val="18"/>
        </w:rPr>
        <w:t>19.</w:t>
      </w:r>
      <w:r w:rsidRPr="0012150E">
        <w:rPr>
          <w:rFonts w:ascii="Arial" w:hAnsi="Arial" w:cs="Arial"/>
          <w:bCs/>
          <w:sz w:val="18"/>
          <w:szCs w:val="18"/>
        </w:rPr>
        <w:tab/>
      </w:r>
      <w:proofErr w:type="spellStart"/>
      <w:r w:rsidRPr="0012150E">
        <w:rPr>
          <w:rFonts w:ascii="Arial" w:hAnsi="Arial" w:cs="Arial"/>
          <w:bCs/>
          <w:sz w:val="18"/>
          <w:szCs w:val="18"/>
        </w:rPr>
        <w:t>Erythromycin</w:t>
      </w:r>
      <w:proofErr w:type="spellEnd"/>
      <w:r w:rsidRPr="0012150E">
        <w:rPr>
          <w:rFonts w:ascii="Arial" w:hAnsi="Arial" w:cs="Arial"/>
          <w:bCs/>
          <w:sz w:val="18"/>
          <w:szCs w:val="18"/>
        </w:rPr>
        <w:t xml:space="preserve"> 15</w:t>
      </w:r>
    </w:p>
    <w:p w:rsidR="0012150E" w:rsidRPr="0012150E" w:rsidRDefault="0012150E" w:rsidP="0012150E">
      <w:pPr>
        <w:jc w:val="both"/>
        <w:rPr>
          <w:rFonts w:ascii="Arial" w:hAnsi="Arial" w:cs="Arial"/>
          <w:bCs/>
          <w:sz w:val="18"/>
          <w:szCs w:val="18"/>
        </w:rPr>
      </w:pPr>
      <w:r w:rsidRPr="0012150E">
        <w:rPr>
          <w:rFonts w:ascii="Arial" w:hAnsi="Arial" w:cs="Arial"/>
          <w:bCs/>
          <w:sz w:val="18"/>
          <w:szCs w:val="18"/>
        </w:rPr>
        <w:t>20.</w:t>
      </w:r>
      <w:r w:rsidRPr="0012150E">
        <w:rPr>
          <w:rFonts w:ascii="Arial" w:hAnsi="Arial" w:cs="Arial"/>
          <w:bCs/>
          <w:sz w:val="18"/>
          <w:szCs w:val="18"/>
        </w:rPr>
        <w:tab/>
      </w:r>
      <w:proofErr w:type="spellStart"/>
      <w:r w:rsidRPr="0012150E">
        <w:rPr>
          <w:rFonts w:ascii="Arial" w:hAnsi="Arial" w:cs="Arial"/>
          <w:bCs/>
          <w:sz w:val="18"/>
          <w:szCs w:val="18"/>
        </w:rPr>
        <w:t>Gentamicin</w:t>
      </w:r>
      <w:proofErr w:type="spellEnd"/>
      <w:r w:rsidRPr="0012150E">
        <w:rPr>
          <w:rFonts w:ascii="Arial" w:hAnsi="Arial" w:cs="Arial"/>
          <w:bCs/>
          <w:sz w:val="18"/>
          <w:szCs w:val="18"/>
        </w:rPr>
        <w:t xml:space="preserve"> 10</w:t>
      </w:r>
    </w:p>
    <w:p w:rsidR="0012150E" w:rsidRPr="0012150E" w:rsidRDefault="0012150E" w:rsidP="0012150E">
      <w:pPr>
        <w:jc w:val="both"/>
        <w:rPr>
          <w:rFonts w:ascii="Arial" w:hAnsi="Arial" w:cs="Arial"/>
          <w:bCs/>
          <w:sz w:val="18"/>
          <w:szCs w:val="18"/>
        </w:rPr>
      </w:pPr>
      <w:r w:rsidRPr="0012150E">
        <w:rPr>
          <w:rFonts w:ascii="Arial" w:hAnsi="Arial" w:cs="Arial"/>
          <w:bCs/>
          <w:sz w:val="18"/>
          <w:szCs w:val="18"/>
        </w:rPr>
        <w:lastRenderedPageBreak/>
        <w:t>21.</w:t>
      </w:r>
      <w:r w:rsidRPr="0012150E">
        <w:rPr>
          <w:rFonts w:ascii="Arial" w:hAnsi="Arial" w:cs="Arial"/>
          <w:bCs/>
          <w:sz w:val="18"/>
          <w:szCs w:val="18"/>
        </w:rPr>
        <w:tab/>
      </w:r>
      <w:proofErr w:type="spellStart"/>
      <w:r w:rsidRPr="0012150E">
        <w:rPr>
          <w:rFonts w:ascii="Arial" w:hAnsi="Arial" w:cs="Arial"/>
          <w:bCs/>
          <w:sz w:val="18"/>
          <w:szCs w:val="18"/>
        </w:rPr>
        <w:t>Imipenem</w:t>
      </w:r>
      <w:proofErr w:type="spellEnd"/>
      <w:r w:rsidRPr="0012150E">
        <w:rPr>
          <w:rFonts w:ascii="Arial" w:hAnsi="Arial" w:cs="Arial"/>
          <w:bCs/>
          <w:sz w:val="18"/>
          <w:szCs w:val="18"/>
        </w:rPr>
        <w:t xml:space="preserve">    10        </w:t>
      </w:r>
    </w:p>
    <w:p w:rsidR="0012150E" w:rsidRPr="0012150E" w:rsidRDefault="0012150E" w:rsidP="0012150E">
      <w:pPr>
        <w:jc w:val="both"/>
        <w:rPr>
          <w:rFonts w:ascii="Arial" w:hAnsi="Arial" w:cs="Arial"/>
          <w:bCs/>
          <w:sz w:val="18"/>
          <w:szCs w:val="18"/>
        </w:rPr>
      </w:pPr>
      <w:r w:rsidRPr="0012150E">
        <w:rPr>
          <w:rFonts w:ascii="Arial" w:hAnsi="Arial" w:cs="Arial"/>
          <w:bCs/>
          <w:sz w:val="18"/>
          <w:szCs w:val="18"/>
        </w:rPr>
        <w:t>22.</w:t>
      </w:r>
      <w:r w:rsidRPr="0012150E">
        <w:rPr>
          <w:rFonts w:ascii="Arial" w:hAnsi="Arial" w:cs="Arial"/>
          <w:bCs/>
          <w:sz w:val="18"/>
          <w:szCs w:val="18"/>
        </w:rPr>
        <w:tab/>
        <w:t xml:space="preserve">Kwas </w:t>
      </w:r>
      <w:proofErr w:type="spellStart"/>
      <w:r w:rsidRPr="0012150E">
        <w:rPr>
          <w:rFonts w:ascii="Arial" w:hAnsi="Arial" w:cs="Arial"/>
          <w:bCs/>
          <w:sz w:val="18"/>
          <w:szCs w:val="18"/>
        </w:rPr>
        <w:t>fusydowy</w:t>
      </w:r>
      <w:proofErr w:type="spellEnd"/>
      <w:r w:rsidRPr="0012150E">
        <w:rPr>
          <w:rFonts w:ascii="Arial" w:hAnsi="Arial" w:cs="Arial"/>
          <w:bCs/>
          <w:sz w:val="18"/>
          <w:szCs w:val="18"/>
        </w:rPr>
        <w:t xml:space="preserve"> 10</w:t>
      </w:r>
    </w:p>
    <w:p w:rsidR="0012150E" w:rsidRPr="0012150E" w:rsidRDefault="0012150E" w:rsidP="0012150E">
      <w:pPr>
        <w:jc w:val="both"/>
        <w:rPr>
          <w:rFonts w:ascii="Arial" w:hAnsi="Arial" w:cs="Arial"/>
          <w:bCs/>
          <w:sz w:val="18"/>
          <w:szCs w:val="18"/>
        </w:rPr>
      </w:pPr>
      <w:r w:rsidRPr="0012150E">
        <w:rPr>
          <w:rFonts w:ascii="Arial" w:hAnsi="Arial" w:cs="Arial"/>
          <w:bCs/>
          <w:sz w:val="18"/>
          <w:szCs w:val="18"/>
        </w:rPr>
        <w:t>23.</w:t>
      </w:r>
      <w:r w:rsidRPr="0012150E">
        <w:rPr>
          <w:rFonts w:ascii="Arial" w:hAnsi="Arial" w:cs="Arial"/>
          <w:bCs/>
          <w:sz w:val="18"/>
          <w:szCs w:val="18"/>
        </w:rPr>
        <w:tab/>
      </w:r>
      <w:proofErr w:type="spellStart"/>
      <w:r w:rsidRPr="0012150E">
        <w:rPr>
          <w:rFonts w:ascii="Arial" w:hAnsi="Arial" w:cs="Arial"/>
          <w:bCs/>
          <w:sz w:val="18"/>
          <w:szCs w:val="18"/>
        </w:rPr>
        <w:t>Levofloksacine</w:t>
      </w:r>
      <w:proofErr w:type="spellEnd"/>
      <w:r w:rsidRPr="0012150E">
        <w:rPr>
          <w:rFonts w:ascii="Arial" w:hAnsi="Arial" w:cs="Arial"/>
          <w:bCs/>
          <w:sz w:val="18"/>
          <w:szCs w:val="18"/>
        </w:rPr>
        <w:t xml:space="preserve"> 5</w:t>
      </w:r>
    </w:p>
    <w:p w:rsidR="0012150E" w:rsidRPr="0012150E" w:rsidRDefault="0012150E" w:rsidP="0012150E">
      <w:pPr>
        <w:jc w:val="both"/>
        <w:rPr>
          <w:rFonts w:ascii="Arial" w:hAnsi="Arial" w:cs="Arial"/>
          <w:bCs/>
          <w:sz w:val="18"/>
          <w:szCs w:val="18"/>
        </w:rPr>
      </w:pPr>
      <w:r w:rsidRPr="0012150E">
        <w:rPr>
          <w:rFonts w:ascii="Arial" w:hAnsi="Arial" w:cs="Arial"/>
          <w:bCs/>
          <w:sz w:val="18"/>
          <w:szCs w:val="18"/>
        </w:rPr>
        <w:t>24.</w:t>
      </w:r>
      <w:r w:rsidRPr="0012150E">
        <w:rPr>
          <w:rFonts w:ascii="Arial" w:hAnsi="Arial" w:cs="Arial"/>
          <w:bCs/>
          <w:sz w:val="18"/>
          <w:szCs w:val="18"/>
        </w:rPr>
        <w:tab/>
      </w:r>
      <w:proofErr w:type="spellStart"/>
      <w:r w:rsidRPr="0012150E">
        <w:rPr>
          <w:rFonts w:ascii="Arial" w:hAnsi="Arial" w:cs="Arial"/>
          <w:bCs/>
          <w:sz w:val="18"/>
          <w:szCs w:val="18"/>
        </w:rPr>
        <w:t>Linezolid</w:t>
      </w:r>
      <w:proofErr w:type="spellEnd"/>
      <w:r w:rsidRPr="0012150E">
        <w:rPr>
          <w:rFonts w:ascii="Arial" w:hAnsi="Arial" w:cs="Arial"/>
          <w:bCs/>
          <w:sz w:val="18"/>
          <w:szCs w:val="18"/>
        </w:rPr>
        <w:t xml:space="preserve"> 10</w:t>
      </w:r>
    </w:p>
    <w:p w:rsidR="0012150E" w:rsidRPr="0012150E" w:rsidRDefault="0012150E" w:rsidP="0012150E">
      <w:pPr>
        <w:jc w:val="both"/>
        <w:rPr>
          <w:rFonts w:ascii="Arial" w:hAnsi="Arial" w:cs="Arial"/>
          <w:bCs/>
          <w:sz w:val="18"/>
          <w:szCs w:val="18"/>
        </w:rPr>
      </w:pPr>
      <w:r w:rsidRPr="0012150E">
        <w:rPr>
          <w:rFonts w:ascii="Arial" w:hAnsi="Arial" w:cs="Arial"/>
          <w:bCs/>
          <w:sz w:val="18"/>
          <w:szCs w:val="18"/>
        </w:rPr>
        <w:t>25.</w:t>
      </w:r>
      <w:r w:rsidRPr="0012150E">
        <w:rPr>
          <w:rFonts w:ascii="Arial" w:hAnsi="Arial" w:cs="Arial"/>
          <w:bCs/>
          <w:sz w:val="18"/>
          <w:szCs w:val="18"/>
        </w:rPr>
        <w:tab/>
      </w:r>
      <w:proofErr w:type="spellStart"/>
      <w:r w:rsidRPr="0012150E">
        <w:rPr>
          <w:rFonts w:ascii="Arial" w:hAnsi="Arial" w:cs="Arial"/>
          <w:bCs/>
          <w:sz w:val="18"/>
          <w:szCs w:val="18"/>
        </w:rPr>
        <w:t>Meropenem</w:t>
      </w:r>
      <w:proofErr w:type="spellEnd"/>
      <w:r w:rsidRPr="0012150E">
        <w:rPr>
          <w:rFonts w:ascii="Arial" w:hAnsi="Arial" w:cs="Arial"/>
          <w:bCs/>
          <w:sz w:val="18"/>
          <w:szCs w:val="18"/>
        </w:rPr>
        <w:t xml:space="preserve"> 10</w:t>
      </w:r>
    </w:p>
    <w:p w:rsidR="0012150E" w:rsidRPr="0012150E" w:rsidRDefault="0012150E" w:rsidP="0012150E">
      <w:pPr>
        <w:jc w:val="both"/>
        <w:rPr>
          <w:rFonts w:ascii="Arial" w:hAnsi="Arial" w:cs="Arial"/>
          <w:bCs/>
          <w:sz w:val="18"/>
          <w:szCs w:val="18"/>
        </w:rPr>
      </w:pPr>
      <w:r w:rsidRPr="0012150E">
        <w:rPr>
          <w:rFonts w:ascii="Arial" w:hAnsi="Arial" w:cs="Arial"/>
          <w:bCs/>
          <w:sz w:val="18"/>
          <w:szCs w:val="18"/>
        </w:rPr>
        <w:t>26.</w:t>
      </w:r>
      <w:r w:rsidRPr="0012150E">
        <w:rPr>
          <w:rFonts w:ascii="Arial" w:hAnsi="Arial" w:cs="Arial"/>
          <w:bCs/>
          <w:sz w:val="18"/>
          <w:szCs w:val="18"/>
        </w:rPr>
        <w:tab/>
      </w:r>
      <w:proofErr w:type="spellStart"/>
      <w:r w:rsidRPr="0012150E">
        <w:rPr>
          <w:rFonts w:ascii="Arial" w:hAnsi="Arial" w:cs="Arial"/>
          <w:bCs/>
          <w:sz w:val="18"/>
          <w:szCs w:val="18"/>
        </w:rPr>
        <w:t>Mupirocyna</w:t>
      </w:r>
      <w:proofErr w:type="spellEnd"/>
      <w:r w:rsidRPr="0012150E">
        <w:rPr>
          <w:rFonts w:ascii="Arial" w:hAnsi="Arial" w:cs="Arial"/>
          <w:bCs/>
          <w:sz w:val="18"/>
          <w:szCs w:val="18"/>
        </w:rPr>
        <w:t xml:space="preserve"> 200</w:t>
      </w:r>
    </w:p>
    <w:p w:rsidR="0012150E" w:rsidRPr="0012150E" w:rsidRDefault="0012150E" w:rsidP="0012150E">
      <w:pPr>
        <w:jc w:val="both"/>
        <w:rPr>
          <w:rFonts w:ascii="Arial" w:hAnsi="Arial" w:cs="Arial"/>
          <w:bCs/>
          <w:sz w:val="18"/>
          <w:szCs w:val="18"/>
        </w:rPr>
      </w:pPr>
      <w:r w:rsidRPr="0012150E">
        <w:rPr>
          <w:rFonts w:ascii="Arial" w:hAnsi="Arial" w:cs="Arial"/>
          <w:bCs/>
          <w:sz w:val="18"/>
          <w:szCs w:val="18"/>
        </w:rPr>
        <w:t>27.</w:t>
      </w:r>
      <w:r w:rsidRPr="0012150E">
        <w:rPr>
          <w:rFonts w:ascii="Arial" w:hAnsi="Arial" w:cs="Arial"/>
          <w:bCs/>
          <w:sz w:val="18"/>
          <w:szCs w:val="18"/>
        </w:rPr>
        <w:tab/>
      </w:r>
      <w:proofErr w:type="spellStart"/>
      <w:r w:rsidRPr="0012150E">
        <w:rPr>
          <w:rFonts w:ascii="Arial" w:hAnsi="Arial" w:cs="Arial"/>
          <w:bCs/>
          <w:sz w:val="18"/>
          <w:szCs w:val="18"/>
        </w:rPr>
        <w:t>Nalidic</w:t>
      </w:r>
      <w:proofErr w:type="spellEnd"/>
      <w:r w:rsidRPr="0012150E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12150E">
        <w:rPr>
          <w:rFonts w:ascii="Arial" w:hAnsi="Arial" w:cs="Arial"/>
          <w:bCs/>
          <w:sz w:val="18"/>
          <w:szCs w:val="18"/>
        </w:rPr>
        <w:t>acid</w:t>
      </w:r>
      <w:proofErr w:type="spellEnd"/>
      <w:r w:rsidRPr="0012150E">
        <w:rPr>
          <w:rFonts w:ascii="Arial" w:hAnsi="Arial" w:cs="Arial"/>
          <w:bCs/>
          <w:sz w:val="18"/>
          <w:szCs w:val="18"/>
        </w:rPr>
        <w:t xml:space="preserve"> 30</w:t>
      </w:r>
    </w:p>
    <w:p w:rsidR="0012150E" w:rsidRPr="0012150E" w:rsidRDefault="0012150E" w:rsidP="0012150E">
      <w:pPr>
        <w:jc w:val="both"/>
        <w:rPr>
          <w:rFonts w:ascii="Arial" w:hAnsi="Arial" w:cs="Arial"/>
          <w:bCs/>
          <w:sz w:val="18"/>
          <w:szCs w:val="18"/>
        </w:rPr>
      </w:pPr>
      <w:r w:rsidRPr="0012150E">
        <w:rPr>
          <w:rFonts w:ascii="Arial" w:hAnsi="Arial" w:cs="Arial"/>
          <w:bCs/>
          <w:sz w:val="18"/>
          <w:szCs w:val="18"/>
        </w:rPr>
        <w:t>28.</w:t>
      </w:r>
      <w:r w:rsidRPr="0012150E">
        <w:rPr>
          <w:rFonts w:ascii="Arial" w:hAnsi="Arial" w:cs="Arial"/>
          <w:bCs/>
          <w:sz w:val="18"/>
          <w:szCs w:val="18"/>
        </w:rPr>
        <w:tab/>
      </w:r>
      <w:proofErr w:type="spellStart"/>
      <w:r w:rsidRPr="0012150E">
        <w:rPr>
          <w:rFonts w:ascii="Arial" w:hAnsi="Arial" w:cs="Arial"/>
          <w:bCs/>
          <w:sz w:val="18"/>
          <w:szCs w:val="18"/>
        </w:rPr>
        <w:t>Netilmicin</w:t>
      </w:r>
      <w:proofErr w:type="spellEnd"/>
      <w:r w:rsidRPr="0012150E">
        <w:rPr>
          <w:rFonts w:ascii="Arial" w:hAnsi="Arial" w:cs="Arial"/>
          <w:bCs/>
          <w:sz w:val="18"/>
          <w:szCs w:val="18"/>
        </w:rPr>
        <w:t xml:space="preserve"> 10</w:t>
      </w:r>
    </w:p>
    <w:p w:rsidR="0012150E" w:rsidRPr="0012150E" w:rsidRDefault="0012150E" w:rsidP="0012150E">
      <w:pPr>
        <w:jc w:val="both"/>
        <w:rPr>
          <w:rFonts w:ascii="Arial" w:hAnsi="Arial" w:cs="Arial"/>
          <w:bCs/>
          <w:sz w:val="18"/>
          <w:szCs w:val="18"/>
        </w:rPr>
      </w:pPr>
      <w:r w:rsidRPr="0012150E">
        <w:rPr>
          <w:rFonts w:ascii="Arial" w:hAnsi="Arial" w:cs="Arial"/>
          <w:bCs/>
          <w:sz w:val="18"/>
          <w:szCs w:val="18"/>
        </w:rPr>
        <w:t>29.</w:t>
      </w:r>
      <w:r w:rsidRPr="0012150E">
        <w:rPr>
          <w:rFonts w:ascii="Arial" w:hAnsi="Arial" w:cs="Arial"/>
          <w:bCs/>
          <w:sz w:val="18"/>
          <w:szCs w:val="18"/>
        </w:rPr>
        <w:tab/>
      </w:r>
      <w:proofErr w:type="spellStart"/>
      <w:r w:rsidRPr="0012150E">
        <w:rPr>
          <w:rFonts w:ascii="Arial" w:hAnsi="Arial" w:cs="Arial"/>
          <w:bCs/>
          <w:sz w:val="18"/>
          <w:szCs w:val="18"/>
        </w:rPr>
        <w:t>Nitrofurantoina</w:t>
      </w:r>
      <w:proofErr w:type="spellEnd"/>
      <w:r w:rsidRPr="0012150E">
        <w:rPr>
          <w:rFonts w:ascii="Arial" w:hAnsi="Arial" w:cs="Arial"/>
          <w:bCs/>
          <w:sz w:val="18"/>
          <w:szCs w:val="18"/>
        </w:rPr>
        <w:t xml:space="preserve"> 100</w:t>
      </w:r>
    </w:p>
    <w:p w:rsidR="0012150E" w:rsidRPr="0012150E" w:rsidRDefault="0012150E" w:rsidP="0012150E">
      <w:pPr>
        <w:jc w:val="both"/>
        <w:rPr>
          <w:rFonts w:ascii="Arial" w:hAnsi="Arial" w:cs="Arial"/>
          <w:bCs/>
          <w:sz w:val="18"/>
          <w:szCs w:val="18"/>
        </w:rPr>
      </w:pPr>
      <w:r w:rsidRPr="0012150E">
        <w:rPr>
          <w:rFonts w:ascii="Arial" w:hAnsi="Arial" w:cs="Arial"/>
          <w:bCs/>
          <w:sz w:val="18"/>
          <w:szCs w:val="18"/>
        </w:rPr>
        <w:t>30.</w:t>
      </w:r>
      <w:r w:rsidRPr="0012150E">
        <w:rPr>
          <w:rFonts w:ascii="Arial" w:hAnsi="Arial" w:cs="Arial"/>
          <w:bCs/>
          <w:sz w:val="18"/>
          <w:szCs w:val="18"/>
        </w:rPr>
        <w:tab/>
      </w:r>
      <w:proofErr w:type="spellStart"/>
      <w:r w:rsidRPr="0012150E">
        <w:rPr>
          <w:rFonts w:ascii="Arial" w:hAnsi="Arial" w:cs="Arial"/>
          <w:bCs/>
          <w:sz w:val="18"/>
          <w:szCs w:val="18"/>
        </w:rPr>
        <w:t>Norfloksacin</w:t>
      </w:r>
      <w:proofErr w:type="spellEnd"/>
      <w:r w:rsidRPr="0012150E">
        <w:rPr>
          <w:rFonts w:ascii="Arial" w:hAnsi="Arial" w:cs="Arial"/>
          <w:bCs/>
          <w:sz w:val="18"/>
          <w:szCs w:val="18"/>
        </w:rPr>
        <w:t xml:space="preserve"> 10</w:t>
      </w:r>
    </w:p>
    <w:p w:rsidR="0012150E" w:rsidRPr="0012150E" w:rsidRDefault="0012150E" w:rsidP="0012150E">
      <w:pPr>
        <w:jc w:val="both"/>
        <w:rPr>
          <w:rFonts w:ascii="Arial" w:hAnsi="Arial" w:cs="Arial"/>
          <w:bCs/>
          <w:sz w:val="18"/>
          <w:szCs w:val="18"/>
        </w:rPr>
      </w:pPr>
      <w:r w:rsidRPr="0012150E">
        <w:rPr>
          <w:rFonts w:ascii="Arial" w:hAnsi="Arial" w:cs="Arial"/>
          <w:bCs/>
          <w:sz w:val="18"/>
          <w:szCs w:val="18"/>
        </w:rPr>
        <w:t>31.</w:t>
      </w:r>
      <w:r w:rsidRPr="0012150E">
        <w:rPr>
          <w:rFonts w:ascii="Arial" w:hAnsi="Arial" w:cs="Arial"/>
          <w:bCs/>
          <w:sz w:val="18"/>
          <w:szCs w:val="18"/>
        </w:rPr>
        <w:tab/>
      </w:r>
      <w:proofErr w:type="spellStart"/>
      <w:r w:rsidRPr="0012150E">
        <w:rPr>
          <w:rFonts w:ascii="Arial" w:hAnsi="Arial" w:cs="Arial"/>
          <w:bCs/>
          <w:sz w:val="18"/>
          <w:szCs w:val="18"/>
        </w:rPr>
        <w:t>Ofloxacin</w:t>
      </w:r>
      <w:proofErr w:type="spellEnd"/>
      <w:r w:rsidRPr="0012150E">
        <w:rPr>
          <w:rFonts w:ascii="Arial" w:hAnsi="Arial" w:cs="Arial"/>
          <w:bCs/>
          <w:sz w:val="18"/>
          <w:szCs w:val="18"/>
        </w:rPr>
        <w:t xml:space="preserve"> 5</w:t>
      </w:r>
    </w:p>
    <w:p w:rsidR="0012150E" w:rsidRPr="0012150E" w:rsidRDefault="0012150E" w:rsidP="0012150E">
      <w:pPr>
        <w:jc w:val="both"/>
        <w:rPr>
          <w:rFonts w:ascii="Arial" w:hAnsi="Arial" w:cs="Arial"/>
          <w:bCs/>
          <w:sz w:val="18"/>
          <w:szCs w:val="18"/>
        </w:rPr>
      </w:pPr>
      <w:r w:rsidRPr="0012150E">
        <w:rPr>
          <w:rFonts w:ascii="Arial" w:hAnsi="Arial" w:cs="Arial"/>
          <w:bCs/>
          <w:sz w:val="18"/>
          <w:szCs w:val="18"/>
        </w:rPr>
        <w:t>32.</w:t>
      </w:r>
      <w:r w:rsidRPr="0012150E">
        <w:rPr>
          <w:rFonts w:ascii="Arial" w:hAnsi="Arial" w:cs="Arial"/>
          <w:bCs/>
          <w:sz w:val="18"/>
          <w:szCs w:val="18"/>
        </w:rPr>
        <w:tab/>
      </w:r>
      <w:proofErr w:type="spellStart"/>
      <w:r w:rsidRPr="0012150E">
        <w:rPr>
          <w:rFonts w:ascii="Arial" w:hAnsi="Arial" w:cs="Arial"/>
          <w:bCs/>
          <w:sz w:val="18"/>
          <w:szCs w:val="18"/>
        </w:rPr>
        <w:t>Penicillin</w:t>
      </w:r>
      <w:proofErr w:type="spellEnd"/>
      <w:r w:rsidRPr="0012150E">
        <w:rPr>
          <w:rFonts w:ascii="Arial" w:hAnsi="Arial" w:cs="Arial"/>
          <w:bCs/>
          <w:sz w:val="18"/>
          <w:szCs w:val="18"/>
        </w:rPr>
        <w:t xml:space="preserve">  G 1 </w:t>
      </w:r>
      <w:proofErr w:type="spellStart"/>
      <w:r w:rsidRPr="0012150E">
        <w:rPr>
          <w:rFonts w:ascii="Arial" w:hAnsi="Arial" w:cs="Arial"/>
          <w:bCs/>
          <w:sz w:val="18"/>
          <w:szCs w:val="18"/>
        </w:rPr>
        <w:t>units</w:t>
      </w:r>
      <w:proofErr w:type="spellEnd"/>
    </w:p>
    <w:p w:rsidR="0012150E" w:rsidRPr="0012150E" w:rsidRDefault="0012150E" w:rsidP="0012150E">
      <w:pPr>
        <w:jc w:val="both"/>
        <w:rPr>
          <w:rFonts w:ascii="Arial" w:hAnsi="Arial" w:cs="Arial"/>
          <w:bCs/>
          <w:sz w:val="18"/>
          <w:szCs w:val="18"/>
        </w:rPr>
      </w:pPr>
      <w:r w:rsidRPr="0012150E">
        <w:rPr>
          <w:rFonts w:ascii="Arial" w:hAnsi="Arial" w:cs="Arial"/>
          <w:bCs/>
          <w:sz w:val="18"/>
          <w:szCs w:val="18"/>
        </w:rPr>
        <w:t>33.</w:t>
      </w:r>
      <w:r w:rsidRPr="0012150E">
        <w:rPr>
          <w:rFonts w:ascii="Arial" w:hAnsi="Arial" w:cs="Arial"/>
          <w:bCs/>
          <w:sz w:val="18"/>
          <w:szCs w:val="18"/>
        </w:rPr>
        <w:tab/>
      </w:r>
      <w:proofErr w:type="spellStart"/>
      <w:r w:rsidRPr="0012150E">
        <w:rPr>
          <w:rFonts w:ascii="Arial" w:hAnsi="Arial" w:cs="Arial"/>
          <w:bCs/>
          <w:sz w:val="18"/>
          <w:szCs w:val="18"/>
        </w:rPr>
        <w:t>Piperacilina</w:t>
      </w:r>
      <w:proofErr w:type="spellEnd"/>
      <w:r w:rsidRPr="0012150E">
        <w:rPr>
          <w:rFonts w:ascii="Arial" w:hAnsi="Arial" w:cs="Arial"/>
          <w:bCs/>
          <w:sz w:val="18"/>
          <w:szCs w:val="18"/>
        </w:rPr>
        <w:t xml:space="preserve"> 30</w:t>
      </w:r>
    </w:p>
    <w:p w:rsidR="0012150E" w:rsidRPr="0012150E" w:rsidRDefault="0012150E" w:rsidP="0012150E">
      <w:pPr>
        <w:jc w:val="both"/>
        <w:rPr>
          <w:rFonts w:ascii="Arial" w:hAnsi="Arial" w:cs="Arial"/>
          <w:bCs/>
          <w:sz w:val="18"/>
          <w:szCs w:val="18"/>
        </w:rPr>
      </w:pPr>
      <w:r w:rsidRPr="0012150E">
        <w:rPr>
          <w:rFonts w:ascii="Arial" w:hAnsi="Arial" w:cs="Arial"/>
          <w:bCs/>
          <w:sz w:val="18"/>
          <w:szCs w:val="18"/>
        </w:rPr>
        <w:t>34.</w:t>
      </w:r>
      <w:r w:rsidRPr="0012150E">
        <w:rPr>
          <w:rFonts w:ascii="Arial" w:hAnsi="Arial" w:cs="Arial"/>
          <w:bCs/>
          <w:sz w:val="18"/>
          <w:szCs w:val="18"/>
        </w:rPr>
        <w:tab/>
      </w:r>
      <w:proofErr w:type="spellStart"/>
      <w:r w:rsidRPr="0012150E">
        <w:rPr>
          <w:rFonts w:ascii="Arial" w:hAnsi="Arial" w:cs="Arial"/>
          <w:bCs/>
          <w:sz w:val="18"/>
          <w:szCs w:val="18"/>
        </w:rPr>
        <w:t>Piperaci</w:t>
      </w:r>
      <w:r>
        <w:rPr>
          <w:rFonts w:ascii="Arial" w:hAnsi="Arial" w:cs="Arial"/>
          <w:bCs/>
          <w:sz w:val="18"/>
          <w:szCs w:val="18"/>
        </w:rPr>
        <w:t>lin</w:t>
      </w:r>
      <w:proofErr w:type="spellEnd"/>
      <w:r>
        <w:rPr>
          <w:rFonts w:ascii="Arial" w:hAnsi="Arial" w:cs="Arial"/>
          <w:bCs/>
          <w:sz w:val="18"/>
          <w:szCs w:val="18"/>
        </w:rPr>
        <w:t>/</w:t>
      </w:r>
      <w:proofErr w:type="spellStart"/>
      <w:r>
        <w:rPr>
          <w:rFonts w:ascii="Arial" w:hAnsi="Arial" w:cs="Arial"/>
          <w:bCs/>
          <w:sz w:val="18"/>
          <w:szCs w:val="18"/>
        </w:rPr>
        <w:t>tazobactam</w:t>
      </w:r>
      <w:proofErr w:type="spellEnd"/>
      <w:r w:rsidRPr="0012150E">
        <w:rPr>
          <w:rFonts w:ascii="Arial" w:hAnsi="Arial" w:cs="Arial"/>
          <w:bCs/>
          <w:sz w:val="18"/>
          <w:szCs w:val="18"/>
        </w:rPr>
        <w:t xml:space="preserve">  30/6</w:t>
      </w:r>
    </w:p>
    <w:p w:rsidR="0012150E" w:rsidRPr="0012150E" w:rsidRDefault="0012150E" w:rsidP="0012150E">
      <w:pPr>
        <w:jc w:val="both"/>
        <w:rPr>
          <w:rFonts w:ascii="Arial" w:hAnsi="Arial" w:cs="Arial"/>
          <w:bCs/>
          <w:sz w:val="18"/>
          <w:szCs w:val="18"/>
        </w:rPr>
      </w:pPr>
      <w:r w:rsidRPr="0012150E">
        <w:rPr>
          <w:rFonts w:ascii="Arial" w:hAnsi="Arial" w:cs="Arial"/>
          <w:bCs/>
          <w:sz w:val="18"/>
          <w:szCs w:val="18"/>
        </w:rPr>
        <w:t>35.</w:t>
      </w:r>
      <w:r w:rsidRPr="0012150E">
        <w:rPr>
          <w:rFonts w:ascii="Arial" w:hAnsi="Arial" w:cs="Arial"/>
          <w:bCs/>
          <w:sz w:val="18"/>
          <w:szCs w:val="18"/>
        </w:rPr>
        <w:tab/>
      </w:r>
      <w:proofErr w:type="spellStart"/>
      <w:r w:rsidRPr="0012150E">
        <w:rPr>
          <w:rFonts w:ascii="Arial" w:hAnsi="Arial" w:cs="Arial"/>
          <w:bCs/>
          <w:sz w:val="18"/>
          <w:szCs w:val="18"/>
        </w:rPr>
        <w:t>Rifampicyna</w:t>
      </w:r>
      <w:proofErr w:type="spellEnd"/>
      <w:r w:rsidRPr="0012150E">
        <w:rPr>
          <w:rFonts w:ascii="Arial" w:hAnsi="Arial" w:cs="Arial"/>
          <w:bCs/>
          <w:sz w:val="18"/>
          <w:szCs w:val="18"/>
        </w:rPr>
        <w:t xml:space="preserve"> 5</w:t>
      </w:r>
    </w:p>
    <w:p w:rsidR="0012150E" w:rsidRPr="0012150E" w:rsidRDefault="0012150E" w:rsidP="0012150E">
      <w:pPr>
        <w:jc w:val="both"/>
        <w:rPr>
          <w:rFonts w:ascii="Arial" w:hAnsi="Arial" w:cs="Arial"/>
          <w:bCs/>
          <w:sz w:val="18"/>
          <w:szCs w:val="18"/>
        </w:rPr>
      </w:pPr>
      <w:r w:rsidRPr="0012150E">
        <w:rPr>
          <w:rFonts w:ascii="Arial" w:hAnsi="Arial" w:cs="Arial"/>
          <w:bCs/>
          <w:sz w:val="18"/>
          <w:szCs w:val="18"/>
        </w:rPr>
        <w:t>36.</w:t>
      </w:r>
      <w:r w:rsidRPr="0012150E">
        <w:rPr>
          <w:rFonts w:ascii="Arial" w:hAnsi="Arial" w:cs="Arial"/>
          <w:bCs/>
          <w:sz w:val="18"/>
          <w:szCs w:val="18"/>
        </w:rPr>
        <w:tab/>
      </w:r>
      <w:proofErr w:type="spellStart"/>
      <w:r w:rsidRPr="0012150E">
        <w:rPr>
          <w:rFonts w:ascii="Arial" w:hAnsi="Arial" w:cs="Arial"/>
          <w:bCs/>
          <w:sz w:val="18"/>
          <w:szCs w:val="18"/>
        </w:rPr>
        <w:t>Ticarcilin</w:t>
      </w:r>
      <w:proofErr w:type="spellEnd"/>
      <w:r w:rsidRPr="0012150E">
        <w:rPr>
          <w:rFonts w:ascii="Arial" w:hAnsi="Arial" w:cs="Arial"/>
          <w:bCs/>
          <w:sz w:val="18"/>
          <w:szCs w:val="18"/>
        </w:rPr>
        <w:t xml:space="preserve"> 75</w:t>
      </w:r>
    </w:p>
    <w:p w:rsidR="0012150E" w:rsidRPr="0012150E" w:rsidRDefault="0012150E" w:rsidP="0012150E">
      <w:pPr>
        <w:jc w:val="both"/>
        <w:rPr>
          <w:rFonts w:ascii="Arial" w:hAnsi="Arial" w:cs="Arial"/>
          <w:bCs/>
          <w:sz w:val="18"/>
          <w:szCs w:val="18"/>
        </w:rPr>
      </w:pPr>
      <w:r w:rsidRPr="0012150E">
        <w:rPr>
          <w:rFonts w:ascii="Arial" w:hAnsi="Arial" w:cs="Arial"/>
          <w:bCs/>
          <w:sz w:val="18"/>
          <w:szCs w:val="18"/>
        </w:rPr>
        <w:t>37.</w:t>
      </w:r>
      <w:r w:rsidRPr="0012150E">
        <w:rPr>
          <w:rFonts w:ascii="Arial" w:hAnsi="Arial" w:cs="Arial"/>
          <w:bCs/>
          <w:sz w:val="18"/>
          <w:szCs w:val="18"/>
        </w:rPr>
        <w:tab/>
      </w:r>
      <w:proofErr w:type="spellStart"/>
      <w:r w:rsidRPr="0012150E">
        <w:rPr>
          <w:rFonts w:ascii="Arial" w:hAnsi="Arial" w:cs="Arial"/>
          <w:bCs/>
          <w:sz w:val="18"/>
          <w:szCs w:val="18"/>
        </w:rPr>
        <w:t>Ticarcilin</w:t>
      </w:r>
      <w:proofErr w:type="spellEnd"/>
      <w:r w:rsidRPr="0012150E">
        <w:rPr>
          <w:rFonts w:ascii="Arial" w:hAnsi="Arial" w:cs="Arial"/>
          <w:bCs/>
          <w:sz w:val="18"/>
          <w:szCs w:val="18"/>
        </w:rPr>
        <w:t>/</w:t>
      </w:r>
      <w:proofErr w:type="spellStart"/>
      <w:r w:rsidRPr="0012150E">
        <w:rPr>
          <w:rFonts w:ascii="Arial" w:hAnsi="Arial" w:cs="Arial"/>
          <w:bCs/>
          <w:sz w:val="18"/>
          <w:szCs w:val="18"/>
        </w:rPr>
        <w:t>clav.acid</w:t>
      </w:r>
      <w:proofErr w:type="spellEnd"/>
      <w:r w:rsidRPr="0012150E">
        <w:rPr>
          <w:rFonts w:ascii="Arial" w:hAnsi="Arial" w:cs="Arial"/>
          <w:bCs/>
          <w:sz w:val="18"/>
          <w:szCs w:val="18"/>
        </w:rPr>
        <w:t xml:space="preserve">   85</w:t>
      </w:r>
    </w:p>
    <w:p w:rsidR="0012150E" w:rsidRPr="0012150E" w:rsidRDefault="0012150E" w:rsidP="0012150E">
      <w:pPr>
        <w:jc w:val="both"/>
        <w:rPr>
          <w:rFonts w:ascii="Arial" w:hAnsi="Arial" w:cs="Arial"/>
          <w:bCs/>
          <w:sz w:val="18"/>
          <w:szCs w:val="18"/>
        </w:rPr>
      </w:pPr>
      <w:r w:rsidRPr="0012150E">
        <w:rPr>
          <w:rFonts w:ascii="Arial" w:hAnsi="Arial" w:cs="Arial"/>
          <w:bCs/>
          <w:sz w:val="18"/>
          <w:szCs w:val="18"/>
        </w:rPr>
        <w:t>38.</w:t>
      </w:r>
      <w:r w:rsidRPr="0012150E">
        <w:rPr>
          <w:rFonts w:ascii="Arial" w:hAnsi="Arial" w:cs="Arial"/>
          <w:bCs/>
          <w:sz w:val="18"/>
          <w:szCs w:val="18"/>
        </w:rPr>
        <w:tab/>
      </w:r>
      <w:proofErr w:type="spellStart"/>
      <w:r w:rsidRPr="0012150E">
        <w:rPr>
          <w:rFonts w:ascii="Arial" w:hAnsi="Arial" w:cs="Arial"/>
          <w:bCs/>
          <w:sz w:val="18"/>
          <w:szCs w:val="18"/>
        </w:rPr>
        <w:t>Tigecycline</w:t>
      </w:r>
      <w:proofErr w:type="spellEnd"/>
      <w:r w:rsidRPr="0012150E">
        <w:rPr>
          <w:rFonts w:ascii="Arial" w:hAnsi="Arial" w:cs="Arial"/>
          <w:bCs/>
          <w:sz w:val="18"/>
          <w:szCs w:val="18"/>
        </w:rPr>
        <w:t xml:space="preserve">  15</w:t>
      </w:r>
    </w:p>
    <w:p w:rsidR="0012150E" w:rsidRPr="0012150E" w:rsidRDefault="0012150E" w:rsidP="0012150E">
      <w:pPr>
        <w:jc w:val="both"/>
        <w:rPr>
          <w:rFonts w:ascii="Arial" w:hAnsi="Arial" w:cs="Arial"/>
          <w:bCs/>
          <w:sz w:val="18"/>
          <w:szCs w:val="18"/>
        </w:rPr>
      </w:pPr>
      <w:r w:rsidRPr="0012150E">
        <w:rPr>
          <w:rFonts w:ascii="Arial" w:hAnsi="Arial" w:cs="Arial"/>
          <w:bCs/>
          <w:sz w:val="18"/>
          <w:szCs w:val="18"/>
        </w:rPr>
        <w:t>39.</w:t>
      </w:r>
      <w:r w:rsidRPr="0012150E">
        <w:rPr>
          <w:rFonts w:ascii="Arial" w:hAnsi="Arial" w:cs="Arial"/>
          <w:bCs/>
          <w:sz w:val="18"/>
          <w:szCs w:val="18"/>
        </w:rPr>
        <w:tab/>
      </w:r>
      <w:proofErr w:type="spellStart"/>
      <w:r w:rsidRPr="0012150E">
        <w:rPr>
          <w:rFonts w:ascii="Arial" w:hAnsi="Arial" w:cs="Arial"/>
          <w:bCs/>
          <w:sz w:val="18"/>
          <w:szCs w:val="18"/>
        </w:rPr>
        <w:t>Tobramycyna</w:t>
      </w:r>
      <w:proofErr w:type="spellEnd"/>
      <w:r w:rsidRPr="0012150E">
        <w:rPr>
          <w:rFonts w:ascii="Arial" w:hAnsi="Arial" w:cs="Arial"/>
          <w:bCs/>
          <w:sz w:val="18"/>
          <w:szCs w:val="18"/>
        </w:rPr>
        <w:t xml:space="preserve"> 10</w:t>
      </w:r>
    </w:p>
    <w:p w:rsidR="0012150E" w:rsidRPr="0012150E" w:rsidRDefault="0012150E" w:rsidP="0012150E">
      <w:pPr>
        <w:jc w:val="both"/>
        <w:rPr>
          <w:rFonts w:ascii="Arial" w:hAnsi="Arial" w:cs="Arial"/>
          <w:bCs/>
          <w:sz w:val="18"/>
          <w:szCs w:val="18"/>
        </w:rPr>
      </w:pPr>
      <w:r w:rsidRPr="0012150E">
        <w:rPr>
          <w:rFonts w:ascii="Arial" w:hAnsi="Arial" w:cs="Arial"/>
          <w:bCs/>
          <w:sz w:val="18"/>
          <w:szCs w:val="18"/>
        </w:rPr>
        <w:t>40.</w:t>
      </w:r>
      <w:r w:rsidRPr="0012150E">
        <w:rPr>
          <w:rFonts w:ascii="Arial" w:hAnsi="Arial" w:cs="Arial"/>
          <w:bCs/>
          <w:sz w:val="18"/>
          <w:szCs w:val="18"/>
        </w:rPr>
        <w:tab/>
      </w:r>
      <w:proofErr w:type="spellStart"/>
      <w:r w:rsidRPr="0012150E">
        <w:rPr>
          <w:rFonts w:ascii="Arial" w:hAnsi="Arial" w:cs="Arial"/>
          <w:bCs/>
          <w:sz w:val="18"/>
          <w:szCs w:val="18"/>
        </w:rPr>
        <w:t>Trimetoprim</w:t>
      </w:r>
      <w:proofErr w:type="spellEnd"/>
      <w:r w:rsidRPr="0012150E">
        <w:rPr>
          <w:rFonts w:ascii="Arial" w:hAnsi="Arial" w:cs="Arial"/>
          <w:bCs/>
          <w:sz w:val="18"/>
          <w:szCs w:val="18"/>
        </w:rPr>
        <w:t>/</w:t>
      </w:r>
      <w:proofErr w:type="spellStart"/>
      <w:r w:rsidRPr="0012150E">
        <w:rPr>
          <w:rFonts w:ascii="Arial" w:hAnsi="Arial" w:cs="Arial"/>
          <w:bCs/>
          <w:sz w:val="18"/>
          <w:szCs w:val="18"/>
        </w:rPr>
        <w:t>Sulfametaksazol</w:t>
      </w:r>
      <w:proofErr w:type="spellEnd"/>
      <w:r w:rsidRPr="0012150E">
        <w:rPr>
          <w:rFonts w:ascii="Arial" w:hAnsi="Arial" w:cs="Arial"/>
          <w:bCs/>
          <w:sz w:val="18"/>
          <w:szCs w:val="18"/>
        </w:rPr>
        <w:t xml:space="preserve">   1.25/23.75</w:t>
      </w:r>
    </w:p>
    <w:p w:rsidR="0012150E" w:rsidRPr="0012150E" w:rsidRDefault="0012150E" w:rsidP="0012150E">
      <w:pPr>
        <w:jc w:val="both"/>
        <w:rPr>
          <w:rFonts w:ascii="Arial" w:hAnsi="Arial" w:cs="Arial"/>
          <w:bCs/>
          <w:sz w:val="18"/>
          <w:szCs w:val="18"/>
        </w:rPr>
      </w:pPr>
      <w:r w:rsidRPr="0012150E">
        <w:rPr>
          <w:rFonts w:ascii="Arial" w:hAnsi="Arial" w:cs="Arial"/>
          <w:bCs/>
          <w:sz w:val="18"/>
          <w:szCs w:val="18"/>
        </w:rPr>
        <w:t>41.</w:t>
      </w:r>
      <w:r w:rsidRPr="0012150E">
        <w:rPr>
          <w:rFonts w:ascii="Arial" w:hAnsi="Arial" w:cs="Arial"/>
          <w:bCs/>
          <w:sz w:val="18"/>
          <w:szCs w:val="18"/>
        </w:rPr>
        <w:tab/>
      </w:r>
      <w:proofErr w:type="spellStart"/>
      <w:r w:rsidRPr="0012150E">
        <w:rPr>
          <w:rFonts w:ascii="Arial" w:hAnsi="Arial" w:cs="Arial"/>
          <w:bCs/>
          <w:sz w:val="18"/>
          <w:szCs w:val="18"/>
        </w:rPr>
        <w:t>Pefloxacyna</w:t>
      </w:r>
      <w:proofErr w:type="spellEnd"/>
      <w:r w:rsidRPr="0012150E">
        <w:rPr>
          <w:rFonts w:ascii="Arial" w:hAnsi="Arial" w:cs="Arial"/>
          <w:bCs/>
          <w:sz w:val="18"/>
          <w:szCs w:val="18"/>
        </w:rPr>
        <w:t xml:space="preserve">  5</w:t>
      </w:r>
    </w:p>
    <w:p w:rsidR="0012150E" w:rsidRPr="0012150E" w:rsidRDefault="0012150E" w:rsidP="0012150E">
      <w:pPr>
        <w:jc w:val="both"/>
        <w:rPr>
          <w:rFonts w:ascii="Arial" w:hAnsi="Arial" w:cs="Arial"/>
          <w:bCs/>
          <w:sz w:val="18"/>
          <w:szCs w:val="18"/>
        </w:rPr>
      </w:pPr>
      <w:r w:rsidRPr="0012150E">
        <w:rPr>
          <w:rFonts w:ascii="Arial" w:hAnsi="Arial" w:cs="Arial"/>
          <w:bCs/>
          <w:sz w:val="18"/>
          <w:szCs w:val="18"/>
        </w:rPr>
        <w:t>42.</w:t>
      </w:r>
      <w:r w:rsidRPr="0012150E">
        <w:rPr>
          <w:rFonts w:ascii="Arial" w:hAnsi="Arial" w:cs="Arial"/>
          <w:bCs/>
          <w:sz w:val="18"/>
          <w:szCs w:val="18"/>
        </w:rPr>
        <w:tab/>
      </w:r>
      <w:proofErr w:type="spellStart"/>
      <w:r w:rsidRPr="0012150E">
        <w:rPr>
          <w:rFonts w:ascii="Arial" w:hAnsi="Arial" w:cs="Arial"/>
          <w:bCs/>
          <w:sz w:val="18"/>
          <w:szCs w:val="18"/>
        </w:rPr>
        <w:t>Tetracykline</w:t>
      </w:r>
      <w:proofErr w:type="spellEnd"/>
      <w:r w:rsidRPr="0012150E">
        <w:rPr>
          <w:rFonts w:ascii="Arial" w:hAnsi="Arial" w:cs="Arial"/>
          <w:bCs/>
          <w:sz w:val="18"/>
          <w:szCs w:val="18"/>
        </w:rPr>
        <w:t xml:space="preserve">  30</w:t>
      </w:r>
    </w:p>
    <w:p w:rsidR="0012150E" w:rsidRPr="0012150E" w:rsidRDefault="0012150E" w:rsidP="0012150E">
      <w:pPr>
        <w:jc w:val="both"/>
        <w:rPr>
          <w:rFonts w:ascii="Arial" w:hAnsi="Arial" w:cs="Arial"/>
          <w:bCs/>
          <w:sz w:val="18"/>
          <w:szCs w:val="18"/>
        </w:rPr>
      </w:pPr>
      <w:r w:rsidRPr="0012150E">
        <w:rPr>
          <w:rFonts w:ascii="Arial" w:hAnsi="Arial" w:cs="Arial"/>
          <w:bCs/>
          <w:sz w:val="18"/>
          <w:szCs w:val="18"/>
        </w:rPr>
        <w:t>43.</w:t>
      </w:r>
      <w:r w:rsidRPr="0012150E">
        <w:rPr>
          <w:rFonts w:ascii="Arial" w:hAnsi="Arial" w:cs="Arial"/>
          <w:bCs/>
          <w:sz w:val="18"/>
          <w:szCs w:val="18"/>
        </w:rPr>
        <w:tab/>
      </w:r>
      <w:proofErr w:type="spellStart"/>
      <w:r w:rsidRPr="0012150E">
        <w:rPr>
          <w:rFonts w:ascii="Arial" w:hAnsi="Arial" w:cs="Arial"/>
          <w:bCs/>
          <w:sz w:val="18"/>
          <w:szCs w:val="18"/>
        </w:rPr>
        <w:t>Vancomycyna</w:t>
      </w:r>
      <w:proofErr w:type="spellEnd"/>
      <w:r w:rsidRPr="0012150E">
        <w:rPr>
          <w:rFonts w:ascii="Arial" w:hAnsi="Arial" w:cs="Arial"/>
          <w:bCs/>
          <w:sz w:val="18"/>
          <w:szCs w:val="18"/>
        </w:rPr>
        <w:t xml:space="preserve"> 5</w:t>
      </w:r>
    </w:p>
    <w:p w:rsidR="0012150E" w:rsidRPr="0012150E" w:rsidRDefault="0012150E" w:rsidP="0012150E">
      <w:pPr>
        <w:jc w:val="both"/>
        <w:rPr>
          <w:rFonts w:ascii="Arial" w:hAnsi="Arial" w:cs="Arial"/>
          <w:bCs/>
          <w:sz w:val="18"/>
          <w:szCs w:val="18"/>
        </w:rPr>
      </w:pPr>
      <w:r w:rsidRPr="0012150E">
        <w:rPr>
          <w:rFonts w:ascii="Arial" w:hAnsi="Arial" w:cs="Arial"/>
          <w:bCs/>
          <w:sz w:val="18"/>
          <w:szCs w:val="18"/>
        </w:rPr>
        <w:t>44.</w:t>
      </w:r>
      <w:r w:rsidRPr="0012150E">
        <w:rPr>
          <w:rFonts w:ascii="Arial" w:hAnsi="Arial" w:cs="Arial"/>
          <w:bCs/>
          <w:sz w:val="18"/>
          <w:szCs w:val="18"/>
        </w:rPr>
        <w:tab/>
      </w:r>
      <w:proofErr w:type="spellStart"/>
      <w:r w:rsidRPr="0012150E">
        <w:rPr>
          <w:rFonts w:ascii="Arial" w:hAnsi="Arial" w:cs="Arial"/>
          <w:bCs/>
          <w:sz w:val="18"/>
          <w:szCs w:val="18"/>
        </w:rPr>
        <w:t>Teicoplanina</w:t>
      </w:r>
      <w:proofErr w:type="spellEnd"/>
      <w:r w:rsidRPr="0012150E">
        <w:rPr>
          <w:rFonts w:ascii="Arial" w:hAnsi="Arial" w:cs="Arial"/>
          <w:bCs/>
          <w:sz w:val="18"/>
          <w:szCs w:val="18"/>
        </w:rPr>
        <w:t xml:space="preserve">  30</w:t>
      </w:r>
    </w:p>
    <w:p w:rsidR="0012150E" w:rsidRPr="0012150E" w:rsidRDefault="0012150E" w:rsidP="0012150E">
      <w:pPr>
        <w:jc w:val="both"/>
        <w:rPr>
          <w:rFonts w:ascii="Arial" w:hAnsi="Arial" w:cs="Arial"/>
          <w:bCs/>
          <w:sz w:val="18"/>
          <w:szCs w:val="18"/>
        </w:rPr>
      </w:pPr>
      <w:r w:rsidRPr="0012150E">
        <w:rPr>
          <w:rFonts w:ascii="Arial" w:hAnsi="Arial" w:cs="Arial"/>
          <w:bCs/>
          <w:sz w:val="18"/>
          <w:szCs w:val="18"/>
        </w:rPr>
        <w:t>45.</w:t>
      </w:r>
      <w:r w:rsidRPr="0012150E">
        <w:rPr>
          <w:rFonts w:ascii="Arial" w:hAnsi="Arial" w:cs="Arial"/>
          <w:bCs/>
          <w:sz w:val="18"/>
          <w:szCs w:val="18"/>
        </w:rPr>
        <w:tab/>
        <w:t>Ampicylina 2</w:t>
      </w:r>
    </w:p>
    <w:p w:rsidR="0012150E" w:rsidRDefault="0012150E" w:rsidP="003872EF">
      <w:pPr>
        <w:jc w:val="both"/>
        <w:rPr>
          <w:rFonts w:ascii="Arial" w:hAnsi="Arial" w:cs="Arial"/>
          <w:bCs/>
          <w:sz w:val="18"/>
          <w:szCs w:val="18"/>
        </w:rPr>
      </w:pPr>
    </w:p>
    <w:p w:rsidR="00BE0CA3" w:rsidRPr="00BE0CA3" w:rsidRDefault="00BE0CA3" w:rsidP="00BE0CA3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Pytanie </w:t>
      </w:r>
      <w:r w:rsidRPr="00BE0CA3">
        <w:rPr>
          <w:rFonts w:ascii="Arial" w:hAnsi="Arial" w:cs="Arial"/>
          <w:b/>
          <w:bCs/>
          <w:sz w:val="18"/>
          <w:szCs w:val="18"/>
        </w:rPr>
        <w:t>dotyczy pakiet 3 pozycja 3</w:t>
      </w:r>
    </w:p>
    <w:p w:rsidR="00BE0CA3" w:rsidRPr="00BE0CA3" w:rsidRDefault="00BE0CA3" w:rsidP="00BE0CA3">
      <w:pPr>
        <w:jc w:val="both"/>
        <w:rPr>
          <w:rFonts w:ascii="Arial" w:hAnsi="Arial" w:cs="Arial"/>
          <w:bCs/>
          <w:sz w:val="18"/>
          <w:szCs w:val="18"/>
        </w:rPr>
      </w:pPr>
      <w:r w:rsidRPr="00BE0CA3">
        <w:rPr>
          <w:rFonts w:ascii="Arial" w:hAnsi="Arial" w:cs="Arial"/>
          <w:bCs/>
          <w:sz w:val="18"/>
          <w:szCs w:val="18"/>
        </w:rPr>
        <w:t>Czy Zamawiający wyrazi zgodę na zaoferowanie w pozycji 3 testów w opakowaniach 60 sztuk i tym samym zaoferowanie 7 opakowań, co stanowi w sumie 420 oznaczeń?</w:t>
      </w:r>
    </w:p>
    <w:p w:rsidR="00BE0CA3" w:rsidRPr="002F520A" w:rsidRDefault="00BE0CA3" w:rsidP="00BE0CA3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42E8A">
        <w:rPr>
          <w:rFonts w:ascii="Arial" w:hAnsi="Arial" w:cs="Arial"/>
          <w:b/>
          <w:bCs/>
          <w:sz w:val="18"/>
          <w:szCs w:val="18"/>
        </w:rPr>
        <w:t>Odpowiedź:</w:t>
      </w:r>
    </w:p>
    <w:p w:rsidR="002C4BA3" w:rsidRDefault="00A770CE" w:rsidP="003872EF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Tak</w:t>
      </w:r>
    </w:p>
    <w:p w:rsidR="002C4BA3" w:rsidRDefault="002C4BA3" w:rsidP="003872EF">
      <w:pPr>
        <w:jc w:val="both"/>
        <w:rPr>
          <w:rFonts w:ascii="Arial" w:hAnsi="Arial" w:cs="Arial"/>
          <w:bCs/>
          <w:sz w:val="18"/>
          <w:szCs w:val="18"/>
        </w:rPr>
      </w:pPr>
    </w:p>
    <w:p w:rsidR="00574D6D" w:rsidRPr="00CF26E9" w:rsidRDefault="00574D6D" w:rsidP="003872EF">
      <w:pPr>
        <w:jc w:val="both"/>
        <w:rPr>
          <w:rFonts w:ascii="Arial" w:hAnsi="Arial" w:cs="Arial"/>
          <w:bCs/>
          <w:sz w:val="18"/>
          <w:szCs w:val="18"/>
        </w:rPr>
      </w:pPr>
    </w:p>
    <w:p w:rsidR="00914535" w:rsidRDefault="00556161" w:rsidP="00556161">
      <w:pPr>
        <w:pStyle w:val="Nagwek1"/>
        <w:numPr>
          <w:ilvl w:val="0"/>
          <w:numId w:val="8"/>
        </w:numPr>
        <w:tabs>
          <w:tab w:val="clear" w:pos="284"/>
        </w:tabs>
        <w:ind w:left="0" w:firstLine="450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 </w:t>
      </w:r>
      <w:r w:rsidR="00AD381A" w:rsidRPr="009C6589">
        <w:rPr>
          <w:rFonts w:ascii="Arial" w:hAnsi="Arial"/>
          <w:b/>
          <w:sz w:val="18"/>
          <w:szCs w:val="18"/>
        </w:rPr>
        <w:t>Działając na podstawie art. 38 ust. 4 ustawy z dnia 29 stycznia 2004 r – Prawo zamówień publicznyc</w:t>
      </w:r>
      <w:r w:rsidR="00F8428C" w:rsidRPr="009C6589">
        <w:rPr>
          <w:rFonts w:ascii="Arial" w:hAnsi="Arial"/>
          <w:b/>
          <w:sz w:val="18"/>
          <w:szCs w:val="18"/>
        </w:rPr>
        <w:t xml:space="preserve">h </w:t>
      </w:r>
      <w:r w:rsidR="00062EA2">
        <w:rPr>
          <w:rFonts w:ascii="Arial" w:hAnsi="Arial"/>
          <w:sz w:val="18"/>
          <w:szCs w:val="18"/>
        </w:rPr>
        <w:t>(tekst jednolity: Dz.U. z 2019 r. poz. 1843</w:t>
      </w:r>
      <w:r w:rsidR="00AD381A" w:rsidRPr="00243297">
        <w:rPr>
          <w:rFonts w:ascii="Arial" w:hAnsi="Arial"/>
          <w:sz w:val="18"/>
          <w:szCs w:val="18"/>
        </w:rPr>
        <w:t>)</w:t>
      </w:r>
      <w:r w:rsidR="00A40B69">
        <w:rPr>
          <w:rFonts w:ascii="Arial" w:hAnsi="Arial"/>
          <w:b/>
          <w:sz w:val="18"/>
          <w:szCs w:val="18"/>
        </w:rPr>
        <w:t xml:space="preserve"> Z</w:t>
      </w:r>
      <w:r w:rsidR="00AD381A" w:rsidRPr="009C6589">
        <w:rPr>
          <w:rFonts w:ascii="Arial" w:hAnsi="Arial"/>
          <w:b/>
          <w:sz w:val="18"/>
          <w:szCs w:val="18"/>
        </w:rPr>
        <w:t>amawiający modyfikuje treść SIWZ w następujący sposób:</w:t>
      </w:r>
    </w:p>
    <w:p w:rsidR="00574D6D" w:rsidRDefault="00574D6D" w:rsidP="00D72EBE">
      <w:pPr>
        <w:rPr>
          <w:rFonts w:ascii="Arial" w:hAnsi="Arial" w:cs="Arial"/>
          <w:b/>
          <w:iCs/>
          <w:color w:val="000000"/>
          <w:sz w:val="18"/>
          <w:szCs w:val="18"/>
        </w:rPr>
      </w:pPr>
    </w:p>
    <w:p w:rsidR="00574D6D" w:rsidRDefault="00574D6D" w:rsidP="00D72EBE">
      <w:pPr>
        <w:rPr>
          <w:rFonts w:ascii="Arial" w:hAnsi="Arial" w:cs="Arial"/>
          <w:b/>
          <w:iCs/>
          <w:color w:val="000000"/>
          <w:sz w:val="18"/>
          <w:szCs w:val="18"/>
        </w:rPr>
      </w:pPr>
    </w:p>
    <w:p w:rsidR="00AD5B34" w:rsidRDefault="00AD5B34" w:rsidP="00AD5B34">
      <w:pPr>
        <w:numPr>
          <w:ilvl w:val="0"/>
          <w:numId w:val="9"/>
        </w:numPr>
        <w:rPr>
          <w:rFonts w:ascii="Arial" w:hAnsi="Arial" w:cs="Arial"/>
          <w:b/>
          <w:bCs/>
          <w:iCs/>
          <w:color w:val="000000"/>
          <w:sz w:val="18"/>
          <w:szCs w:val="18"/>
        </w:rPr>
      </w:pPr>
      <w:r>
        <w:rPr>
          <w:rFonts w:ascii="Arial" w:hAnsi="Arial" w:cs="Arial"/>
          <w:b/>
          <w:bCs/>
          <w:iCs/>
          <w:color w:val="000000"/>
          <w:sz w:val="18"/>
          <w:szCs w:val="18"/>
        </w:rPr>
        <w:t>z</w:t>
      </w:r>
      <w:r w:rsidRPr="00AD5B34">
        <w:rPr>
          <w:rFonts w:ascii="Arial" w:hAnsi="Arial" w:cs="Arial"/>
          <w:b/>
          <w:bCs/>
          <w:iCs/>
          <w:color w:val="000000"/>
          <w:sz w:val="18"/>
          <w:szCs w:val="18"/>
        </w:rPr>
        <w:t>ałą</w:t>
      </w:r>
      <w:r>
        <w:rPr>
          <w:rFonts w:ascii="Arial" w:hAnsi="Arial" w:cs="Arial"/>
          <w:b/>
          <w:bCs/>
          <w:iCs/>
          <w:color w:val="000000"/>
          <w:sz w:val="18"/>
          <w:szCs w:val="18"/>
        </w:rPr>
        <w:t xml:space="preserve">cznik nr 5  do SIWZ </w:t>
      </w:r>
      <w:r w:rsidRPr="00AD5B34">
        <w:rPr>
          <w:rFonts w:ascii="Arial" w:hAnsi="Arial" w:cs="Arial"/>
          <w:b/>
          <w:bCs/>
          <w:iCs/>
          <w:color w:val="000000"/>
          <w:sz w:val="18"/>
          <w:szCs w:val="18"/>
        </w:rPr>
        <w:t xml:space="preserve"> (U M O W A - wzór) §</w:t>
      </w:r>
      <w:r>
        <w:rPr>
          <w:rFonts w:ascii="Arial" w:hAnsi="Arial" w:cs="Arial"/>
          <w:b/>
          <w:bCs/>
          <w:iCs/>
          <w:color w:val="000000"/>
          <w:sz w:val="18"/>
          <w:szCs w:val="18"/>
        </w:rPr>
        <w:t xml:space="preserve"> </w:t>
      </w:r>
      <w:r w:rsidRPr="00AD5B34">
        <w:rPr>
          <w:rFonts w:ascii="Arial" w:hAnsi="Arial" w:cs="Arial"/>
          <w:b/>
          <w:bCs/>
          <w:iCs/>
          <w:color w:val="000000"/>
          <w:sz w:val="18"/>
          <w:szCs w:val="18"/>
        </w:rPr>
        <w:t xml:space="preserve">2 ust. 2 </w:t>
      </w:r>
      <w:r>
        <w:rPr>
          <w:rFonts w:ascii="Arial" w:hAnsi="Arial" w:cs="Arial"/>
          <w:b/>
          <w:bCs/>
          <w:iCs/>
          <w:color w:val="000000"/>
          <w:sz w:val="18"/>
          <w:szCs w:val="18"/>
        </w:rPr>
        <w:t xml:space="preserve"> </w:t>
      </w:r>
      <w:r w:rsidRPr="00AD5B34">
        <w:rPr>
          <w:rFonts w:ascii="Arial" w:hAnsi="Arial" w:cs="Arial"/>
          <w:b/>
          <w:bCs/>
          <w:iCs/>
          <w:color w:val="000000"/>
          <w:sz w:val="18"/>
          <w:szCs w:val="18"/>
        </w:rPr>
        <w:t>otrzymuje brzmienie:</w:t>
      </w:r>
    </w:p>
    <w:p w:rsidR="006D4350" w:rsidRDefault="006D4350" w:rsidP="006D4350">
      <w:pPr>
        <w:ind w:left="720"/>
        <w:rPr>
          <w:rFonts w:ascii="Arial" w:hAnsi="Arial" w:cs="Arial"/>
          <w:bCs/>
          <w:sz w:val="18"/>
          <w:szCs w:val="18"/>
        </w:rPr>
      </w:pPr>
      <w:r w:rsidRPr="002F520A">
        <w:rPr>
          <w:rFonts w:ascii="Arial" w:hAnsi="Arial" w:cs="Arial"/>
          <w:bCs/>
          <w:sz w:val="18"/>
          <w:szCs w:val="18"/>
        </w:rPr>
        <w:t>Wykonawca dostarczy wraz z pierwszą dostawą karty charakterystyki dla wszystkich odczynników oraz firmowe ulotki do odczynników w języku polskim. Zamawiający uzna również za spełnienie warunku udostępnienie powyższych dokumentów w bibliotece technicznej dostępnej na stronie internetowej Wykonawcy pod adresem: ……………………</w:t>
      </w:r>
    </w:p>
    <w:p w:rsidR="00531C1E" w:rsidRDefault="00531C1E" w:rsidP="004A54B2">
      <w:pPr>
        <w:rPr>
          <w:rFonts w:ascii="Arial" w:hAnsi="Arial" w:cs="Arial"/>
          <w:bCs/>
          <w:sz w:val="18"/>
          <w:szCs w:val="18"/>
        </w:rPr>
      </w:pPr>
    </w:p>
    <w:p w:rsidR="007E3050" w:rsidRDefault="007E3050" w:rsidP="004A54B2">
      <w:pPr>
        <w:rPr>
          <w:rFonts w:ascii="Arial" w:hAnsi="Arial" w:cs="Arial"/>
          <w:bCs/>
          <w:sz w:val="18"/>
          <w:szCs w:val="18"/>
        </w:rPr>
      </w:pPr>
    </w:p>
    <w:p w:rsidR="00531C1E" w:rsidRPr="00531C1E" w:rsidRDefault="00531C1E" w:rsidP="00531C1E">
      <w:pPr>
        <w:pStyle w:val="Akapitzlist"/>
        <w:numPr>
          <w:ilvl w:val="0"/>
          <w:numId w:val="9"/>
        </w:numPr>
        <w:rPr>
          <w:rFonts w:ascii="Arial" w:hAnsi="Arial" w:cs="Arial"/>
          <w:b/>
          <w:bCs/>
          <w:iCs/>
          <w:color w:val="000000"/>
          <w:sz w:val="18"/>
          <w:szCs w:val="18"/>
        </w:rPr>
      </w:pPr>
      <w:r>
        <w:rPr>
          <w:rFonts w:ascii="Arial" w:hAnsi="Arial" w:cs="Arial"/>
          <w:b/>
          <w:bCs/>
          <w:iCs/>
          <w:color w:val="000000"/>
          <w:sz w:val="18"/>
          <w:szCs w:val="18"/>
        </w:rPr>
        <w:t>załącznik nr 2  do SIWZ  (Formularze cenowe) - oświadczenie</w:t>
      </w:r>
      <w:r w:rsidRPr="00531C1E">
        <w:rPr>
          <w:rFonts w:ascii="Arial" w:hAnsi="Arial" w:cs="Arial"/>
          <w:b/>
          <w:bCs/>
          <w:iCs/>
          <w:color w:val="000000"/>
          <w:sz w:val="18"/>
          <w:szCs w:val="18"/>
        </w:rPr>
        <w:t xml:space="preserve"> otrzymuje brzmienie:</w:t>
      </w:r>
    </w:p>
    <w:p w:rsidR="00574D6D" w:rsidRPr="004A54B2" w:rsidRDefault="00F65605" w:rsidP="004A54B2">
      <w:pPr>
        <w:pStyle w:val="Akapitzlist"/>
        <w:ind w:left="720"/>
        <w:rPr>
          <w:rFonts w:ascii="Arial" w:hAnsi="Arial" w:cs="Arial"/>
          <w:b/>
          <w:bCs/>
          <w:iCs/>
          <w:color w:val="000000"/>
          <w:sz w:val="18"/>
          <w:szCs w:val="18"/>
        </w:rPr>
      </w:pPr>
      <w:r w:rsidRPr="002F520A">
        <w:rPr>
          <w:rFonts w:ascii="Arial" w:hAnsi="Arial" w:cs="Arial"/>
          <w:bCs/>
          <w:sz w:val="18"/>
          <w:szCs w:val="18"/>
        </w:rPr>
        <w:t>Oświadczamy, że posiadamy atesty, deklaracje zgodności, świadectwa CE dopuszczające do obrotu oraz aktualne świadectwa rejestracji dla produktów których to dotyczy, dostępne na każde wezwanie Zamawiającego</w:t>
      </w:r>
      <w:r w:rsidR="00396BAC">
        <w:rPr>
          <w:rFonts w:ascii="Arial" w:hAnsi="Arial" w:cs="Arial"/>
          <w:bCs/>
          <w:sz w:val="18"/>
          <w:szCs w:val="18"/>
        </w:rPr>
        <w:t xml:space="preserve">. </w:t>
      </w:r>
    </w:p>
    <w:p w:rsidR="002E7BCD" w:rsidRDefault="002E7BCD" w:rsidP="00D72EBE">
      <w:pPr>
        <w:rPr>
          <w:rFonts w:ascii="Arial" w:hAnsi="Arial" w:cs="Arial"/>
          <w:b/>
          <w:iCs/>
          <w:color w:val="000000"/>
          <w:sz w:val="18"/>
          <w:szCs w:val="18"/>
        </w:rPr>
      </w:pPr>
    </w:p>
    <w:p w:rsidR="007E3050" w:rsidRPr="00D72EBE" w:rsidRDefault="007E3050" w:rsidP="00D72EBE">
      <w:pPr>
        <w:rPr>
          <w:rFonts w:ascii="Arial" w:hAnsi="Arial" w:cs="Arial"/>
          <w:b/>
          <w:iCs/>
          <w:color w:val="000000"/>
          <w:sz w:val="18"/>
          <w:szCs w:val="18"/>
        </w:rPr>
      </w:pPr>
    </w:p>
    <w:p w:rsidR="00667C5C" w:rsidRPr="00081E4A" w:rsidRDefault="008769C9" w:rsidP="008311A7">
      <w:pPr>
        <w:pStyle w:val="Akapitzlist"/>
        <w:numPr>
          <w:ilvl w:val="0"/>
          <w:numId w:val="5"/>
        </w:numPr>
        <w:rPr>
          <w:rFonts w:ascii="Arial" w:hAnsi="Arial" w:cs="Arial"/>
          <w:b/>
          <w:iCs/>
          <w:color w:val="000000"/>
          <w:sz w:val="18"/>
          <w:szCs w:val="18"/>
        </w:rPr>
      </w:pPr>
      <w:r>
        <w:rPr>
          <w:rFonts w:ascii="Arial" w:hAnsi="Arial" w:cs="Arial"/>
          <w:b/>
          <w:iCs/>
          <w:color w:val="000000"/>
          <w:sz w:val="18"/>
          <w:szCs w:val="18"/>
        </w:rPr>
        <w:t>część nr 2</w:t>
      </w:r>
      <w:r w:rsidR="00081E4A" w:rsidRPr="00081E4A">
        <w:rPr>
          <w:rFonts w:ascii="Arial" w:hAnsi="Arial" w:cs="Arial"/>
          <w:b/>
          <w:iCs/>
          <w:color w:val="000000"/>
          <w:sz w:val="18"/>
          <w:szCs w:val="18"/>
        </w:rPr>
        <w:t xml:space="preserve">, poz. </w:t>
      </w:r>
      <w:r>
        <w:rPr>
          <w:rFonts w:ascii="Arial" w:hAnsi="Arial" w:cs="Arial"/>
          <w:b/>
          <w:iCs/>
          <w:color w:val="000000"/>
          <w:sz w:val="18"/>
          <w:szCs w:val="18"/>
        </w:rPr>
        <w:t xml:space="preserve"> 19 PARAMETRY PUNKTOWANE/OCENIANE</w:t>
      </w:r>
      <w:r w:rsidR="008311A7" w:rsidRPr="008311A7">
        <w:rPr>
          <w:rFonts w:ascii="Arial" w:hAnsi="Arial" w:cs="Arial"/>
          <w:b/>
          <w:iCs/>
          <w:color w:val="000000"/>
          <w:sz w:val="18"/>
          <w:szCs w:val="18"/>
        </w:rPr>
        <w:t xml:space="preserve"> </w:t>
      </w:r>
      <w:r w:rsidR="00F87379">
        <w:rPr>
          <w:rFonts w:ascii="Arial" w:hAnsi="Arial" w:cs="Arial"/>
          <w:b/>
          <w:iCs/>
          <w:color w:val="000000"/>
          <w:sz w:val="18"/>
          <w:szCs w:val="18"/>
        </w:rPr>
        <w:t xml:space="preserve">kol. </w:t>
      </w:r>
      <w:r>
        <w:rPr>
          <w:rFonts w:ascii="Arial" w:hAnsi="Arial" w:cs="Arial"/>
          <w:b/>
          <w:iCs/>
          <w:color w:val="000000"/>
          <w:sz w:val="18"/>
          <w:szCs w:val="18"/>
        </w:rPr>
        <w:t>Parametry</w:t>
      </w:r>
      <w:r w:rsidR="00081E4A" w:rsidRPr="00081E4A">
        <w:rPr>
          <w:rFonts w:ascii="Arial" w:hAnsi="Arial" w:cs="Arial"/>
          <w:b/>
          <w:iCs/>
          <w:color w:val="000000"/>
          <w:sz w:val="18"/>
          <w:szCs w:val="18"/>
        </w:rPr>
        <w:t xml:space="preserve"> – otrzymuje brzmienie:</w:t>
      </w:r>
    </w:p>
    <w:p w:rsidR="00667C5C" w:rsidRDefault="00667C5C" w:rsidP="00D44FBB">
      <w:pPr>
        <w:pStyle w:val="Akapitzlist"/>
        <w:ind w:left="720"/>
        <w:rPr>
          <w:rFonts w:ascii="Arial" w:hAnsi="Arial" w:cs="Arial"/>
          <w:b/>
          <w:iCs/>
          <w:color w:val="000000"/>
          <w:sz w:val="18"/>
          <w:szCs w:val="18"/>
        </w:rPr>
      </w:pPr>
    </w:p>
    <w:tbl>
      <w:tblPr>
        <w:tblW w:w="4961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4110"/>
      </w:tblGrid>
      <w:tr w:rsidR="00F77FE3" w:rsidTr="008769C9">
        <w:trPr>
          <w:trHeight w:val="5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7FE3" w:rsidRDefault="008769C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19</w:t>
            </w: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7FE3" w:rsidRDefault="008769C9" w:rsidP="00101E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Kolorymetryczna metoda</w:t>
            </w:r>
            <w:r w:rsidRPr="008769C9">
              <w:rPr>
                <w:rFonts w:ascii="Arial" w:hAnsi="Arial" w:cs="Arial"/>
                <w:sz w:val="20"/>
                <w:szCs w:val="20"/>
              </w:rPr>
              <w:t xml:space="preserve"> odczytu</w:t>
            </w:r>
          </w:p>
        </w:tc>
      </w:tr>
    </w:tbl>
    <w:p w:rsidR="00907EE7" w:rsidRDefault="00907EE7" w:rsidP="00E734BC">
      <w:pPr>
        <w:spacing w:line="276" w:lineRule="auto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4F464A" w:rsidRDefault="00E06A23" w:rsidP="00E734BC">
      <w:pPr>
        <w:spacing w:line="276" w:lineRule="auto"/>
        <w:jc w:val="both"/>
        <w:rPr>
          <w:rFonts w:ascii="Arial" w:hAnsi="Arial" w:cs="Arial"/>
          <w:b/>
          <w:iCs/>
          <w:color w:val="000000"/>
          <w:sz w:val="18"/>
          <w:szCs w:val="18"/>
        </w:rPr>
      </w:pPr>
      <w:r>
        <w:rPr>
          <w:rFonts w:ascii="Arial" w:hAnsi="Arial" w:cs="Arial"/>
          <w:b/>
          <w:iCs/>
          <w:color w:val="000000"/>
          <w:sz w:val="18"/>
          <w:szCs w:val="18"/>
        </w:rPr>
        <w:t xml:space="preserve">             </w:t>
      </w:r>
      <w:r w:rsidR="00130F2F" w:rsidRPr="00EE1F45">
        <w:rPr>
          <w:rFonts w:ascii="Arial" w:hAnsi="Arial" w:cs="Arial"/>
          <w:b/>
          <w:iCs/>
          <w:color w:val="000000"/>
          <w:sz w:val="18"/>
          <w:szCs w:val="18"/>
        </w:rPr>
        <w:t>Pozostałe zapisy pozostają bez zmian</w:t>
      </w:r>
    </w:p>
    <w:p w:rsidR="004A54B2" w:rsidRDefault="004A54B2" w:rsidP="00E734BC">
      <w:pPr>
        <w:spacing w:line="276" w:lineRule="auto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4A54B2" w:rsidRDefault="004A54B2" w:rsidP="00E734BC">
      <w:pPr>
        <w:spacing w:line="276" w:lineRule="auto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4A54B2" w:rsidRDefault="004A54B2" w:rsidP="00E734BC">
      <w:pPr>
        <w:spacing w:line="276" w:lineRule="auto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F77FE3" w:rsidRPr="00A92FD5" w:rsidRDefault="00CF0264" w:rsidP="00ED440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A92FD5">
        <w:rPr>
          <w:rFonts w:ascii="Arial" w:hAnsi="Arial" w:cs="Arial"/>
          <w:b/>
          <w:sz w:val="18"/>
          <w:szCs w:val="18"/>
        </w:rPr>
        <w:t>Zamawiający w</w:t>
      </w:r>
      <w:r w:rsidR="009A2BBA">
        <w:rPr>
          <w:rFonts w:ascii="Arial" w:hAnsi="Arial" w:cs="Arial"/>
          <w:b/>
          <w:sz w:val="18"/>
          <w:szCs w:val="18"/>
        </w:rPr>
        <w:t xml:space="preserve"> części nr 1 skreśla poz. nr  10, 14, 15</w:t>
      </w:r>
      <w:r w:rsidR="00053CDC">
        <w:rPr>
          <w:rFonts w:ascii="Arial" w:hAnsi="Arial" w:cs="Arial"/>
          <w:b/>
          <w:sz w:val="18"/>
          <w:szCs w:val="18"/>
        </w:rPr>
        <w:t xml:space="preserve"> - </w:t>
      </w:r>
      <w:r w:rsidRPr="00A92FD5">
        <w:rPr>
          <w:rFonts w:ascii="Arial" w:hAnsi="Arial" w:cs="Arial"/>
          <w:b/>
          <w:sz w:val="18"/>
          <w:szCs w:val="18"/>
        </w:rPr>
        <w:t xml:space="preserve">część nr 1 po </w:t>
      </w:r>
      <w:r w:rsidR="00FE7FFA">
        <w:rPr>
          <w:rFonts w:ascii="Arial" w:hAnsi="Arial" w:cs="Arial"/>
          <w:b/>
          <w:sz w:val="18"/>
          <w:szCs w:val="18"/>
        </w:rPr>
        <w:t>modyfikacji zawiera 13</w:t>
      </w:r>
      <w:r w:rsidRPr="00A92FD5">
        <w:rPr>
          <w:rFonts w:ascii="Arial" w:hAnsi="Arial" w:cs="Arial"/>
          <w:b/>
          <w:sz w:val="18"/>
          <w:szCs w:val="18"/>
        </w:rPr>
        <w:t xml:space="preserve"> pozycji</w:t>
      </w:r>
      <w:r w:rsidR="00A92FD5">
        <w:rPr>
          <w:rFonts w:ascii="Arial" w:hAnsi="Arial" w:cs="Arial"/>
          <w:b/>
          <w:sz w:val="18"/>
          <w:szCs w:val="18"/>
        </w:rPr>
        <w:t>:</w:t>
      </w:r>
    </w:p>
    <w:p w:rsidR="00F77FE3" w:rsidRDefault="00F77FE3" w:rsidP="00E734BC">
      <w:pPr>
        <w:spacing w:line="276" w:lineRule="auto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517C86" w:rsidRDefault="00517C86" w:rsidP="00E734BC">
      <w:pPr>
        <w:spacing w:line="276" w:lineRule="auto"/>
        <w:jc w:val="both"/>
        <w:rPr>
          <w:rFonts w:ascii="Arial" w:hAnsi="Arial" w:cs="Arial"/>
          <w:iCs/>
          <w:color w:val="000000"/>
          <w:sz w:val="18"/>
          <w:szCs w:val="18"/>
        </w:rPr>
        <w:sectPr w:rsidR="00517C86" w:rsidSect="005B04C6">
          <w:headerReference w:type="default" r:id="rId8"/>
          <w:footerReference w:type="even" r:id="rId9"/>
          <w:footerReference w:type="default" r:id="rId10"/>
          <w:pgSz w:w="11906" w:h="16838"/>
          <w:pgMar w:top="1417" w:right="1417" w:bottom="1417" w:left="1417" w:header="346" w:footer="669" w:gutter="0"/>
          <w:cols w:space="708"/>
          <w:docGrid w:linePitch="360"/>
        </w:sectPr>
      </w:pPr>
    </w:p>
    <w:p w:rsidR="00E379B0" w:rsidRPr="00B164A8" w:rsidRDefault="00E379B0" w:rsidP="00E379B0">
      <w:pPr>
        <w:pStyle w:val="Nagwek1"/>
        <w:numPr>
          <w:ilvl w:val="0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 xml:space="preserve">Część </w:t>
      </w:r>
      <w:r w:rsidRPr="002561B0">
        <w:rPr>
          <w:rFonts w:ascii="Arial" w:hAnsi="Arial"/>
          <w:sz w:val="22"/>
        </w:rPr>
        <w:t xml:space="preserve"> 1  </w:t>
      </w:r>
      <w:r>
        <w:rPr>
          <w:rFonts w:ascii="Arial" w:hAnsi="Arial"/>
          <w:sz w:val="22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E379B0" w:rsidRPr="009D4870" w:rsidRDefault="00E379B0" w:rsidP="00E379B0">
      <w:pPr>
        <w:rPr>
          <w:b/>
        </w:rPr>
      </w:pPr>
      <w:r w:rsidRPr="009D4870">
        <w:rPr>
          <w:b/>
        </w:rPr>
        <w:t>TESTY DO IDENTYFIKACJI I OZNACZANIA LEKOWRAŻLIWOŚCI W MIC I SIR, MATERIAŁY ZUŻYWALNE I EKSPLOATACYJNE DO AUTOMATYCZNEGO ANALIZATORA BAKTERIOLOGICZNEGO WRAZ Z DZIERŻAWĄ ANALIZATORA</w:t>
      </w:r>
    </w:p>
    <w:p w:rsidR="00E379B0" w:rsidRDefault="00E379B0" w:rsidP="00E379B0">
      <w:pPr>
        <w:jc w:val="both"/>
        <w:rPr>
          <w:b/>
          <w:sz w:val="20"/>
          <w:lang w:val="de-DE"/>
        </w:rPr>
      </w:pPr>
    </w:p>
    <w:p w:rsidR="00E379B0" w:rsidRPr="00574DA7" w:rsidRDefault="00E379B0" w:rsidP="00E379B0">
      <w:pPr>
        <w:jc w:val="both"/>
        <w:rPr>
          <w:b/>
          <w:sz w:val="20"/>
          <w:lang w:val="de-DE"/>
        </w:rPr>
      </w:pPr>
      <w:proofErr w:type="spellStart"/>
      <w:r>
        <w:rPr>
          <w:b/>
          <w:sz w:val="20"/>
          <w:lang w:val="de-DE"/>
        </w:rPr>
        <w:t>Tabela</w:t>
      </w:r>
      <w:proofErr w:type="spellEnd"/>
      <w:r>
        <w:rPr>
          <w:b/>
          <w:sz w:val="20"/>
          <w:lang w:val="de-DE"/>
        </w:rPr>
        <w:t xml:space="preserve"> </w:t>
      </w:r>
      <w:proofErr w:type="spellStart"/>
      <w:r>
        <w:rPr>
          <w:b/>
          <w:sz w:val="20"/>
          <w:lang w:val="de-DE"/>
        </w:rPr>
        <w:t>nr.</w:t>
      </w:r>
      <w:proofErr w:type="spellEnd"/>
      <w:r>
        <w:rPr>
          <w:b/>
          <w:sz w:val="20"/>
          <w:lang w:val="de-DE"/>
        </w:rPr>
        <w:t xml:space="preserve"> 1</w:t>
      </w:r>
    </w:p>
    <w:tbl>
      <w:tblPr>
        <w:tblW w:w="15685" w:type="dxa"/>
        <w:tblInd w:w="-28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751"/>
        <w:gridCol w:w="3151"/>
        <w:gridCol w:w="1018"/>
        <w:gridCol w:w="825"/>
        <w:gridCol w:w="1134"/>
        <w:gridCol w:w="1289"/>
        <w:gridCol w:w="1029"/>
        <w:gridCol w:w="942"/>
        <w:gridCol w:w="729"/>
        <w:gridCol w:w="1256"/>
        <w:gridCol w:w="1533"/>
        <w:gridCol w:w="1460"/>
      </w:tblGrid>
      <w:tr w:rsidR="00E379B0" w:rsidRPr="00681E5D" w:rsidTr="00E379B0">
        <w:trPr>
          <w:trHeight w:val="8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  <w:lang w:val="de-DE"/>
              </w:rPr>
            </w:pPr>
            <w:proofErr w:type="spellStart"/>
            <w:r w:rsidRPr="002B268B">
              <w:rPr>
                <w:sz w:val="20"/>
                <w:lang w:val="de-DE"/>
              </w:rPr>
              <w:t>Lp</w:t>
            </w:r>
            <w:proofErr w:type="spellEnd"/>
          </w:p>
        </w:tc>
        <w:tc>
          <w:tcPr>
            <w:tcW w:w="3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rPr>
                <w:b/>
                <w:sz w:val="20"/>
              </w:rPr>
            </w:pPr>
            <w:r w:rsidRPr="002B268B">
              <w:rPr>
                <w:b/>
                <w:sz w:val="20"/>
              </w:rPr>
              <w:t xml:space="preserve">      PARAMETR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79B0" w:rsidRPr="00694D84" w:rsidRDefault="00E379B0" w:rsidP="00A917F6">
            <w:pPr>
              <w:jc w:val="center"/>
              <w:rPr>
                <w:sz w:val="20"/>
              </w:rPr>
            </w:pPr>
            <w:r w:rsidRPr="00694D84">
              <w:rPr>
                <w:sz w:val="20"/>
              </w:rPr>
              <w:t>Planowana ilo</w:t>
            </w:r>
            <w:r w:rsidRPr="00694D84">
              <w:rPr>
                <w:rFonts w:hint="cs"/>
                <w:sz w:val="20"/>
              </w:rPr>
              <w:t>ść</w:t>
            </w:r>
            <w:r w:rsidRPr="00694D84">
              <w:rPr>
                <w:sz w:val="20"/>
              </w:rPr>
              <w:t xml:space="preserve"> oznacze</w:t>
            </w:r>
            <w:r w:rsidRPr="00694D84">
              <w:rPr>
                <w:rFonts w:hint="cs"/>
                <w:sz w:val="20"/>
              </w:rPr>
              <w:t>ń</w:t>
            </w:r>
            <w:r w:rsidRPr="00694D84">
              <w:rPr>
                <w:sz w:val="20"/>
              </w:rPr>
              <w:t xml:space="preserve"> </w:t>
            </w:r>
          </w:p>
          <w:p w:rsidR="00E379B0" w:rsidRPr="002B268B" w:rsidRDefault="00E379B0" w:rsidP="00A917F6">
            <w:pPr>
              <w:jc w:val="center"/>
              <w:rPr>
                <w:sz w:val="20"/>
              </w:rPr>
            </w:pPr>
            <w:r w:rsidRPr="00694D84">
              <w:rPr>
                <w:sz w:val="20"/>
              </w:rPr>
              <w:t>na 3 lata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</w:rPr>
            </w:pPr>
            <w:r w:rsidRPr="002B268B">
              <w:rPr>
                <w:sz w:val="20"/>
              </w:rPr>
              <w:t>Nr katalog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9B0" w:rsidRPr="00694D84" w:rsidRDefault="00E379B0" w:rsidP="00A917F6">
            <w:pPr>
              <w:jc w:val="center"/>
              <w:rPr>
                <w:sz w:val="20"/>
              </w:rPr>
            </w:pPr>
            <w:r w:rsidRPr="00694D84">
              <w:rPr>
                <w:sz w:val="20"/>
              </w:rPr>
              <w:t>Nazwa</w:t>
            </w:r>
          </w:p>
          <w:p w:rsidR="00E379B0" w:rsidRPr="00694D84" w:rsidRDefault="00E379B0" w:rsidP="00A917F6">
            <w:pPr>
              <w:jc w:val="center"/>
              <w:rPr>
                <w:sz w:val="20"/>
              </w:rPr>
            </w:pPr>
            <w:r w:rsidRPr="00694D84">
              <w:rPr>
                <w:sz w:val="20"/>
              </w:rPr>
              <w:t>handlowa</w:t>
            </w:r>
          </w:p>
          <w:p w:rsidR="00E379B0" w:rsidRPr="002B268B" w:rsidRDefault="00E379B0" w:rsidP="00A917F6">
            <w:pPr>
              <w:jc w:val="center"/>
              <w:rPr>
                <w:sz w:val="20"/>
              </w:rPr>
            </w:pPr>
            <w:r w:rsidRPr="00694D84">
              <w:rPr>
                <w:sz w:val="20"/>
              </w:rPr>
              <w:t>produktu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</w:rPr>
            </w:pPr>
            <w:r w:rsidRPr="00694D84">
              <w:rPr>
                <w:sz w:val="20"/>
              </w:rPr>
              <w:t>Oferowana wielkość opakowania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</w:rPr>
            </w:pPr>
            <w:r w:rsidRPr="00694D84">
              <w:rPr>
                <w:sz w:val="20"/>
              </w:rPr>
              <w:t>Oferowana ilo</w:t>
            </w:r>
            <w:r w:rsidRPr="00694D84">
              <w:rPr>
                <w:rFonts w:hint="cs"/>
                <w:sz w:val="20"/>
              </w:rPr>
              <w:t>ść</w:t>
            </w:r>
            <w:r w:rsidRPr="00694D84">
              <w:rPr>
                <w:sz w:val="20"/>
              </w:rPr>
              <w:t xml:space="preserve"> pe</w:t>
            </w:r>
            <w:r w:rsidRPr="00694D84">
              <w:rPr>
                <w:rFonts w:hint="cs"/>
                <w:sz w:val="20"/>
              </w:rPr>
              <w:t>ł</w:t>
            </w:r>
            <w:r w:rsidRPr="00694D84">
              <w:rPr>
                <w:sz w:val="20"/>
              </w:rPr>
              <w:t>nych opakowa</w:t>
            </w:r>
            <w:r w:rsidRPr="00694D84">
              <w:rPr>
                <w:rFonts w:hint="cs"/>
                <w:sz w:val="20"/>
              </w:rPr>
              <w:t>ń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</w:rPr>
            </w:pPr>
            <w:r w:rsidRPr="002B268B">
              <w:rPr>
                <w:sz w:val="20"/>
              </w:rPr>
              <w:t>Cena 1 op</w:t>
            </w:r>
            <w:r>
              <w:rPr>
                <w:sz w:val="20"/>
              </w:rPr>
              <w:t>.</w:t>
            </w:r>
            <w:r w:rsidRPr="002B268B">
              <w:rPr>
                <w:sz w:val="20"/>
              </w:rPr>
              <w:t xml:space="preserve"> netto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</w:rPr>
            </w:pPr>
            <w:r w:rsidRPr="002B268B">
              <w:rPr>
                <w:sz w:val="20"/>
              </w:rPr>
              <w:t>Stawka Vat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</w:rPr>
            </w:pPr>
            <w:r w:rsidRPr="002B268B">
              <w:rPr>
                <w:sz w:val="20"/>
              </w:rPr>
              <w:t>Cena 1 op</w:t>
            </w:r>
            <w:r>
              <w:rPr>
                <w:sz w:val="20"/>
              </w:rPr>
              <w:t>.</w:t>
            </w:r>
            <w:r w:rsidRPr="002B268B">
              <w:rPr>
                <w:sz w:val="20"/>
              </w:rPr>
              <w:t xml:space="preserve"> brutto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</w:rPr>
            </w:pPr>
            <w:r w:rsidRPr="002B268B">
              <w:rPr>
                <w:sz w:val="20"/>
              </w:rPr>
              <w:t>Wartość netto na 3 lata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</w:rPr>
            </w:pPr>
            <w:r w:rsidRPr="002B268B">
              <w:rPr>
                <w:sz w:val="20"/>
              </w:rPr>
              <w:t>Wartość brutto na 3 lata</w:t>
            </w:r>
          </w:p>
        </w:tc>
      </w:tr>
      <w:tr w:rsidR="00E379B0" w:rsidRPr="00681E5D" w:rsidTr="00E379B0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</w:rPr>
            </w:pPr>
            <w:r w:rsidRPr="002B268B">
              <w:rPr>
                <w:sz w:val="20"/>
              </w:rPr>
              <w:t>1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B0" w:rsidRPr="00756F82" w:rsidRDefault="00E379B0" w:rsidP="00A917F6">
            <w:pPr>
              <w:rPr>
                <w:sz w:val="18"/>
                <w:szCs w:val="18"/>
              </w:rPr>
            </w:pPr>
            <w:r w:rsidRPr="00756F82">
              <w:rPr>
                <w:sz w:val="18"/>
                <w:szCs w:val="18"/>
              </w:rPr>
              <w:t>Identyfikacja Gram ujemne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756F82" w:rsidRDefault="00E379B0" w:rsidP="00A917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</w:rPr>
            </w:pPr>
            <w:r w:rsidRPr="002B268B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</w:rPr>
            </w:pPr>
            <w:r w:rsidRPr="002B268B">
              <w:rPr>
                <w:sz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</w:rPr>
            </w:pPr>
            <w:r w:rsidRPr="002B268B">
              <w:rPr>
                <w:sz w:val="20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</w:rPr>
            </w:pPr>
            <w:r w:rsidRPr="002B268B">
              <w:rPr>
                <w:sz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</w:rPr>
            </w:pPr>
            <w:r w:rsidRPr="002B268B">
              <w:rPr>
                <w:sz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</w:rPr>
            </w:pPr>
            <w:r w:rsidRPr="002B268B">
              <w:rPr>
                <w:sz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</w:rPr>
            </w:pPr>
            <w:r w:rsidRPr="002B268B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</w:rPr>
            </w:pPr>
            <w:r w:rsidRPr="002B268B">
              <w:rPr>
                <w:sz w:val="20"/>
              </w:rPr>
              <w:t> </w:t>
            </w:r>
          </w:p>
        </w:tc>
      </w:tr>
      <w:tr w:rsidR="00E379B0" w:rsidRPr="00681E5D" w:rsidTr="00E379B0">
        <w:trPr>
          <w:trHeight w:val="3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</w:rPr>
            </w:pPr>
            <w:r w:rsidRPr="002B268B">
              <w:rPr>
                <w:sz w:val="20"/>
              </w:rPr>
              <w:t>2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B0" w:rsidRPr="00756F82" w:rsidRDefault="00E379B0" w:rsidP="00A917F6">
            <w:pPr>
              <w:rPr>
                <w:sz w:val="18"/>
                <w:szCs w:val="18"/>
              </w:rPr>
            </w:pPr>
            <w:r w:rsidRPr="00756F82">
              <w:rPr>
                <w:sz w:val="18"/>
                <w:szCs w:val="18"/>
              </w:rPr>
              <w:t>Identyfikacja Gram dodatnie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756F82" w:rsidRDefault="00E379B0" w:rsidP="00A917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</w:rPr>
            </w:pPr>
          </w:p>
        </w:tc>
      </w:tr>
      <w:tr w:rsidR="00E379B0" w:rsidRPr="00681E5D" w:rsidTr="00E379B0">
        <w:trPr>
          <w:trHeight w:val="3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</w:rPr>
            </w:pPr>
            <w:r w:rsidRPr="002B268B">
              <w:rPr>
                <w:sz w:val="20"/>
              </w:rPr>
              <w:t>3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756F82" w:rsidRDefault="00E379B0" w:rsidP="00A91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Identyfikacja </w:t>
            </w:r>
            <w:proofErr w:type="spellStart"/>
            <w:r>
              <w:rPr>
                <w:sz w:val="18"/>
                <w:szCs w:val="18"/>
              </w:rPr>
              <w:t>Neisseria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Heamophilus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756F82" w:rsidRDefault="00E379B0" w:rsidP="00A917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</w:rPr>
            </w:pPr>
            <w:r w:rsidRPr="002B268B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</w:rPr>
            </w:pPr>
            <w:r w:rsidRPr="002B268B">
              <w:rPr>
                <w:sz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</w:rPr>
            </w:pPr>
            <w:r w:rsidRPr="002B268B">
              <w:rPr>
                <w:sz w:val="20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</w:rPr>
            </w:pPr>
            <w:r w:rsidRPr="002B268B">
              <w:rPr>
                <w:sz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</w:rPr>
            </w:pPr>
            <w:r w:rsidRPr="002B268B">
              <w:rPr>
                <w:sz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</w:rPr>
            </w:pPr>
            <w:r w:rsidRPr="002B268B">
              <w:rPr>
                <w:sz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</w:rPr>
            </w:pPr>
            <w:r w:rsidRPr="002B268B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</w:rPr>
            </w:pPr>
            <w:r w:rsidRPr="002B268B">
              <w:rPr>
                <w:sz w:val="20"/>
              </w:rPr>
              <w:t> </w:t>
            </w:r>
          </w:p>
        </w:tc>
      </w:tr>
      <w:tr w:rsidR="00E379B0" w:rsidRPr="00681E5D" w:rsidTr="00E379B0">
        <w:trPr>
          <w:trHeight w:val="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</w:rPr>
            </w:pPr>
            <w:r w:rsidRPr="002B268B">
              <w:rPr>
                <w:sz w:val="20"/>
              </w:rPr>
              <w:t>4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756F82" w:rsidRDefault="00E379B0" w:rsidP="00A91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Identyfikacja Beztlenowce, </w:t>
            </w:r>
            <w:proofErr w:type="spellStart"/>
            <w:r>
              <w:rPr>
                <w:sz w:val="18"/>
                <w:szCs w:val="18"/>
              </w:rPr>
              <w:t>Corynebacterium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756F82" w:rsidRDefault="00E379B0" w:rsidP="00A917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</w:rPr>
            </w:pPr>
            <w:r w:rsidRPr="002B268B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</w:rPr>
            </w:pPr>
            <w:r w:rsidRPr="002B268B">
              <w:rPr>
                <w:sz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</w:rPr>
            </w:pPr>
            <w:r w:rsidRPr="002B268B">
              <w:rPr>
                <w:sz w:val="20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</w:rPr>
            </w:pPr>
            <w:r w:rsidRPr="002B268B">
              <w:rPr>
                <w:sz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</w:rPr>
            </w:pPr>
            <w:r w:rsidRPr="002B268B">
              <w:rPr>
                <w:sz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</w:rPr>
            </w:pPr>
            <w:r w:rsidRPr="002B268B">
              <w:rPr>
                <w:sz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</w:rPr>
            </w:pPr>
            <w:r w:rsidRPr="002B268B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</w:rPr>
            </w:pPr>
            <w:r w:rsidRPr="002B268B">
              <w:rPr>
                <w:sz w:val="20"/>
              </w:rPr>
              <w:t> </w:t>
            </w:r>
          </w:p>
        </w:tc>
      </w:tr>
      <w:tr w:rsidR="00E379B0" w:rsidRPr="00681E5D" w:rsidTr="00E379B0">
        <w:trPr>
          <w:trHeight w:val="2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</w:rPr>
            </w:pPr>
            <w:r w:rsidRPr="002B268B">
              <w:rPr>
                <w:sz w:val="20"/>
              </w:rPr>
              <w:t>5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756F82" w:rsidRDefault="00E379B0" w:rsidP="00A91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Identyfikacja drożdżaki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756F82" w:rsidRDefault="00E379B0" w:rsidP="00A917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</w:rPr>
            </w:pPr>
          </w:p>
        </w:tc>
      </w:tr>
      <w:tr w:rsidR="00E379B0" w:rsidRPr="00681E5D" w:rsidTr="00E379B0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</w:rPr>
            </w:pPr>
            <w:r w:rsidRPr="002B268B">
              <w:rPr>
                <w:sz w:val="20"/>
              </w:rPr>
              <w:t>6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756F82" w:rsidRDefault="00E379B0" w:rsidP="00A917F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Lekowrażliwość</w:t>
            </w:r>
            <w:proofErr w:type="spellEnd"/>
            <w:r>
              <w:rPr>
                <w:sz w:val="18"/>
                <w:szCs w:val="18"/>
              </w:rPr>
              <w:t xml:space="preserve"> Gram ujemne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756F82" w:rsidRDefault="00E379B0" w:rsidP="00A917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</w:rPr>
            </w:pPr>
          </w:p>
        </w:tc>
      </w:tr>
      <w:tr w:rsidR="00E379B0" w:rsidRPr="00681E5D" w:rsidTr="00E379B0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  <w:lang w:val="de-DE"/>
              </w:rPr>
            </w:pPr>
            <w:r w:rsidRPr="002B268B">
              <w:rPr>
                <w:sz w:val="20"/>
                <w:lang w:val="de-DE"/>
              </w:rPr>
              <w:t>7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756F82" w:rsidRDefault="00E379B0" w:rsidP="00A917F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Lekowrażliwość</w:t>
            </w:r>
            <w:proofErr w:type="spellEnd"/>
            <w:r>
              <w:rPr>
                <w:sz w:val="18"/>
                <w:szCs w:val="18"/>
              </w:rPr>
              <w:t xml:space="preserve"> Gram dodatnie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756F82" w:rsidRDefault="00E379B0" w:rsidP="00A917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rPr>
                <w:sz w:val="20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  <w:lang w:val="de-DE"/>
              </w:rPr>
            </w:pPr>
            <w:r w:rsidRPr="002B268B">
              <w:rPr>
                <w:sz w:val="20"/>
                <w:lang w:val="de-DE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  <w:lang w:val="de-DE"/>
              </w:rPr>
            </w:pPr>
            <w:r w:rsidRPr="002B268B">
              <w:rPr>
                <w:sz w:val="20"/>
                <w:lang w:val="de-DE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  <w:lang w:val="de-DE"/>
              </w:rPr>
            </w:pPr>
            <w:r w:rsidRPr="002B268B">
              <w:rPr>
                <w:sz w:val="20"/>
                <w:lang w:val="de-D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  <w:lang w:val="de-DE"/>
              </w:rPr>
            </w:pPr>
            <w:r w:rsidRPr="002B268B">
              <w:rPr>
                <w:sz w:val="20"/>
                <w:lang w:val="de-DE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  <w:lang w:val="de-DE"/>
              </w:rPr>
            </w:pPr>
            <w:r w:rsidRPr="002B268B">
              <w:rPr>
                <w:sz w:val="20"/>
                <w:lang w:val="de-DE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  <w:lang w:val="de-DE"/>
              </w:rPr>
            </w:pPr>
            <w:r w:rsidRPr="002B268B">
              <w:rPr>
                <w:sz w:val="20"/>
                <w:lang w:val="de-D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  <w:lang w:val="de-DE"/>
              </w:rPr>
            </w:pPr>
            <w:r w:rsidRPr="002B268B">
              <w:rPr>
                <w:sz w:val="20"/>
                <w:lang w:val="de-DE"/>
              </w:rPr>
              <w:t> </w:t>
            </w:r>
          </w:p>
        </w:tc>
      </w:tr>
      <w:tr w:rsidR="00E379B0" w:rsidRPr="00681E5D" w:rsidTr="00E379B0">
        <w:trPr>
          <w:trHeight w:val="4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  <w:lang w:val="de-DE"/>
              </w:rPr>
            </w:pPr>
            <w:r w:rsidRPr="002B268B">
              <w:rPr>
                <w:sz w:val="20"/>
                <w:lang w:val="de-DE"/>
              </w:rPr>
              <w:t>8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756F82" w:rsidRDefault="00E379B0" w:rsidP="00A917F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Lekowrażliwość</w:t>
            </w:r>
            <w:proofErr w:type="spellEnd"/>
            <w:r>
              <w:rPr>
                <w:sz w:val="18"/>
                <w:szCs w:val="18"/>
              </w:rPr>
              <w:t xml:space="preserve"> na drożdżaki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756F82" w:rsidRDefault="00E379B0" w:rsidP="00A917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rPr>
                <w:sz w:val="20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  <w:lang w:val="de-DE"/>
              </w:rPr>
            </w:pPr>
            <w:r w:rsidRPr="002B268B">
              <w:rPr>
                <w:sz w:val="20"/>
                <w:lang w:val="de-DE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  <w:lang w:val="de-DE"/>
              </w:rPr>
            </w:pPr>
            <w:r w:rsidRPr="002B268B">
              <w:rPr>
                <w:sz w:val="20"/>
                <w:lang w:val="de-DE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  <w:lang w:val="de-DE"/>
              </w:rPr>
            </w:pPr>
            <w:r w:rsidRPr="002B268B">
              <w:rPr>
                <w:sz w:val="20"/>
                <w:lang w:val="de-D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  <w:lang w:val="de-DE"/>
              </w:rPr>
            </w:pPr>
            <w:r w:rsidRPr="002B268B">
              <w:rPr>
                <w:sz w:val="20"/>
                <w:lang w:val="de-DE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  <w:lang w:val="de-DE"/>
              </w:rPr>
            </w:pPr>
            <w:r w:rsidRPr="002B268B">
              <w:rPr>
                <w:sz w:val="20"/>
                <w:lang w:val="de-DE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  <w:lang w:val="de-DE"/>
              </w:rPr>
            </w:pPr>
            <w:r w:rsidRPr="002B268B">
              <w:rPr>
                <w:sz w:val="20"/>
                <w:lang w:val="de-D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  <w:lang w:val="de-DE"/>
              </w:rPr>
            </w:pPr>
            <w:r w:rsidRPr="002B268B">
              <w:rPr>
                <w:sz w:val="20"/>
                <w:lang w:val="de-DE"/>
              </w:rPr>
              <w:t> </w:t>
            </w:r>
          </w:p>
        </w:tc>
      </w:tr>
      <w:tr w:rsidR="00E379B0" w:rsidRPr="00681E5D" w:rsidTr="00E379B0">
        <w:trPr>
          <w:trHeight w:val="5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  <w:lang w:val="en-US"/>
              </w:rPr>
            </w:pPr>
            <w:r w:rsidRPr="002B268B">
              <w:rPr>
                <w:sz w:val="20"/>
                <w:lang w:val="en-US"/>
              </w:rPr>
              <w:t>9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B0" w:rsidRPr="00756F82" w:rsidRDefault="00E379B0" w:rsidP="00A917F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Lekowrażliwość</w:t>
            </w:r>
            <w:proofErr w:type="spellEnd"/>
            <w:r>
              <w:rPr>
                <w:sz w:val="18"/>
                <w:szCs w:val="18"/>
              </w:rPr>
              <w:t xml:space="preserve"> dla beztlenowców oznaczana manualnie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756F82" w:rsidRDefault="00E379B0" w:rsidP="00A917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  <w:lang w:val="en-US"/>
              </w:rPr>
            </w:pPr>
            <w:r w:rsidRPr="002B268B">
              <w:rPr>
                <w:sz w:val="20"/>
                <w:lang w:val="en-U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  <w:lang w:val="en-US"/>
              </w:rPr>
            </w:pPr>
            <w:r w:rsidRPr="002B268B">
              <w:rPr>
                <w:sz w:val="20"/>
                <w:lang w:val="en-US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  <w:lang w:val="en-US"/>
              </w:rPr>
            </w:pPr>
            <w:r w:rsidRPr="002B268B">
              <w:rPr>
                <w:sz w:val="20"/>
                <w:lang w:val="en-US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  <w:lang w:val="en-US"/>
              </w:rPr>
            </w:pPr>
            <w:r w:rsidRPr="002B268B">
              <w:rPr>
                <w:sz w:val="20"/>
                <w:lang w:val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  <w:lang w:val="en-US"/>
              </w:rPr>
            </w:pPr>
            <w:r w:rsidRPr="002B268B">
              <w:rPr>
                <w:sz w:val="20"/>
                <w:lang w:val="en-U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  <w:lang w:val="en-US"/>
              </w:rPr>
            </w:pPr>
            <w:r w:rsidRPr="002B268B">
              <w:rPr>
                <w:sz w:val="20"/>
                <w:lang w:val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  <w:lang w:val="en-US"/>
              </w:rPr>
            </w:pPr>
            <w:r w:rsidRPr="002B268B">
              <w:rPr>
                <w:sz w:val="20"/>
                <w:lang w:val="en-US"/>
              </w:rPr>
              <w:t> </w:t>
            </w:r>
          </w:p>
        </w:tc>
      </w:tr>
      <w:tr w:rsidR="00E379B0" w:rsidRPr="00681E5D" w:rsidTr="00E379B0">
        <w:trPr>
          <w:trHeight w:val="5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6D17B6" w:rsidP="00A917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756F82" w:rsidRDefault="00E379B0" w:rsidP="00A91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Kompletne zestawy do wytwarzania atmosfery beztlenowej op. 20 torebek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756F82" w:rsidRDefault="00E379B0" w:rsidP="00A917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  <w:lang w:val="en-US"/>
              </w:rPr>
            </w:pPr>
            <w:r w:rsidRPr="002B268B">
              <w:rPr>
                <w:sz w:val="20"/>
                <w:lang w:val="en-U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  <w:lang w:val="en-US"/>
              </w:rPr>
            </w:pPr>
            <w:r w:rsidRPr="002B268B">
              <w:rPr>
                <w:sz w:val="20"/>
                <w:lang w:val="en-US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  <w:lang w:val="en-US"/>
              </w:rPr>
            </w:pPr>
            <w:r w:rsidRPr="002B268B">
              <w:rPr>
                <w:sz w:val="20"/>
                <w:lang w:val="en-US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  <w:lang w:val="en-US"/>
              </w:rPr>
            </w:pPr>
            <w:r w:rsidRPr="002B268B">
              <w:rPr>
                <w:sz w:val="20"/>
                <w:lang w:val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  <w:lang w:val="en-US"/>
              </w:rPr>
            </w:pPr>
            <w:r w:rsidRPr="002B268B">
              <w:rPr>
                <w:sz w:val="20"/>
                <w:lang w:val="en-U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  <w:lang w:val="en-US"/>
              </w:rPr>
            </w:pPr>
            <w:r w:rsidRPr="002B268B">
              <w:rPr>
                <w:sz w:val="20"/>
                <w:lang w:val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  <w:lang w:val="en-US"/>
              </w:rPr>
            </w:pPr>
            <w:r w:rsidRPr="002B268B">
              <w:rPr>
                <w:sz w:val="20"/>
                <w:lang w:val="en-US"/>
              </w:rPr>
              <w:t> </w:t>
            </w:r>
          </w:p>
        </w:tc>
      </w:tr>
      <w:tr w:rsidR="00E379B0" w:rsidRPr="00681E5D" w:rsidTr="00E379B0">
        <w:trPr>
          <w:trHeight w:val="2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6D17B6" w:rsidP="00A917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756F82" w:rsidRDefault="00E379B0" w:rsidP="00A91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Wskaźnik atmosfery beztlenowej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756F82" w:rsidRDefault="00E379B0" w:rsidP="00A917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</w:rPr>
            </w:pPr>
            <w:r w:rsidRPr="002B268B">
              <w:rPr>
                <w:sz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</w:rPr>
            </w:pPr>
            <w:r w:rsidRPr="002B268B">
              <w:rPr>
                <w:sz w:val="20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</w:rPr>
            </w:pPr>
            <w:r w:rsidRPr="002B268B">
              <w:rPr>
                <w:sz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</w:rPr>
            </w:pPr>
            <w:r w:rsidRPr="002B268B">
              <w:rPr>
                <w:sz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</w:rPr>
            </w:pPr>
            <w:r w:rsidRPr="002B268B">
              <w:rPr>
                <w:sz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</w:rPr>
            </w:pPr>
            <w:r w:rsidRPr="002B268B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</w:rPr>
            </w:pPr>
            <w:r w:rsidRPr="002B268B">
              <w:rPr>
                <w:sz w:val="20"/>
              </w:rPr>
              <w:t> </w:t>
            </w:r>
          </w:p>
        </w:tc>
      </w:tr>
      <w:tr w:rsidR="00E379B0" w:rsidRPr="00681E5D" w:rsidTr="00E379B0">
        <w:trPr>
          <w:trHeight w:val="4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6D17B6" w:rsidP="00A917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Default="00E379B0" w:rsidP="00A917F6">
            <w:pPr>
              <w:rPr>
                <w:sz w:val="18"/>
                <w:szCs w:val="18"/>
                <w:lang w:val="en-US"/>
              </w:rPr>
            </w:pPr>
            <w:r w:rsidRPr="0077248D">
              <w:rPr>
                <w:sz w:val="18"/>
                <w:szCs w:val="18"/>
                <w:lang w:val="en-US"/>
              </w:rPr>
              <w:t xml:space="preserve">Saline Solution 0,45%, </w:t>
            </w:r>
          </w:p>
          <w:p w:rsidR="00E379B0" w:rsidRPr="0077248D" w:rsidRDefault="00E379B0" w:rsidP="00A917F6">
            <w:pPr>
              <w:rPr>
                <w:sz w:val="18"/>
                <w:szCs w:val="18"/>
                <w:lang w:val="en-US"/>
              </w:rPr>
            </w:pPr>
            <w:r w:rsidRPr="0077248D">
              <w:rPr>
                <w:sz w:val="18"/>
                <w:szCs w:val="18"/>
                <w:lang w:val="en-US"/>
              </w:rPr>
              <w:t>pH 5,0-7,2</w:t>
            </w:r>
            <w:r>
              <w:rPr>
                <w:sz w:val="18"/>
                <w:szCs w:val="18"/>
                <w:lang w:val="en-US"/>
              </w:rPr>
              <w:t xml:space="preserve">  </w:t>
            </w:r>
            <w:r w:rsidRPr="0077248D">
              <w:rPr>
                <w:sz w:val="18"/>
                <w:szCs w:val="18"/>
                <w:lang w:val="en-US"/>
              </w:rPr>
              <w:t xml:space="preserve">op. </w:t>
            </w:r>
            <w:r>
              <w:rPr>
                <w:sz w:val="18"/>
                <w:szCs w:val="18"/>
                <w:lang w:val="en-US"/>
              </w:rPr>
              <w:t>d</w:t>
            </w:r>
            <w:r w:rsidRPr="0077248D">
              <w:rPr>
                <w:sz w:val="18"/>
                <w:szCs w:val="18"/>
                <w:lang w:val="en-US"/>
              </w:rPr>
              <w:t>o 500 ml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77248D" w:rsidRDefault="00E379B0" w:rsidP="00A917F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37 500 ml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</w:rPr>
            </w:pPr>
          </w:p>
        </w:tc>
      </w:tr>
      <w:tr w:rsidR="00E379B0" w:rsidRPr="00681E5D" w:rsidTr="00E379B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461B7" w:rsidP="00A917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E379B0" w:rsidRPr="00671106" w:rsidRDefault="00E379B0" w:rsidP="00A91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Materiały zużywalne, dodatkowe odczynniki, kontrole niezbędne  do dzierżawionego analizatora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756F82" w:rsidRDefault="00E379B0" w:rsidP="00A91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2B268B" w:rsidRDefault="00E379B0" w:rsidP="00A917F6">
            <w:pPr>
              <w:jc w:val="center"/>
              <w:rPr>
                <w:sz w:val="20"/>
              </w:rPr>
            </w:pPr>
          </w:p>
        </w:tc>
      </w:tr>
      <w:tr w:rsidR="00E379B0" w:rsidRPr="00681E5D" w:rsidTr="00E379B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0101B3" w:rsidRDefault="00E379B0" w:rsidP="00A917F6">
            <w:pPr>
              <w:jc w:val="center"/>
            </w:pP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379B0" w:rsidRPr="000101B3" w:rsidRDefault="00E379B0" w:rsidP="00A917F6">
            <w:pPr>
              <w:rPr>
                <w:b/>
              </w:rPr>
            </w:pPr>
            <w:r w:rsidRPr="000101B3">
              <w:rPr>
                <w:b/>
              </w:rPr>
              <w:t>RAZEM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0101B3" w:rsidRDefault="00E379B0" w:rsidP="00A917F6">
            <w:pPr>
              <w:jc w:val="right"/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0101B3" w:rsidRDefault="00E379B0" w:rsidP="00A917F6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0101B3" w:rsidRDefault="00E379B0" w:rsidP="00A917F6">
            <w:pPr>
              <w:jc w:val="center"/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0101B3" w:rsidRDefault="00E379B0" w:rsidP="00A917F6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9B0" w:rsidRPr="000101B3" w:rsidRDefault="00E379B0" w:rsidP="00A917F6">
            <w:pPr>
              <w:jc w:val="center"/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0101B3" w:rsidRDefault="00E379B0" w:rsidP="00A917F6">
            <w:pPr>
              <w:jc w:val="center"/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0101B3" w:rsidRDefault="00E379B0" w:rsidP="00A917F6">
            <w:pPr>
              <w:jc w:val="center"/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0101B3" w:rsidRDefault="00E379B0" w:rsidP="00A917F6">
            <w:pPr>
              <w:jc w:val="center"/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0101B3" w:rsidRDefault="00E379B0" w:rsidP="00A917F6">
            <w:pPr>
              <w:jc w:val="center"/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0101B3" w:rsidRDefault="00E379B0" w:rsidP="00A917F6">
            <w:pPr>
              <w:jc w:val="center"/>
            </w:pPr>
          </w:p>
        </w:tc>
      </w:tr>
      <w:tr w:rsidR="00E379B0" w:rsidRPr="00681E5D" w:rsidTr="00E379B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Pr="00681E5D" w:rsidRDefault="00E379B0" w:rsidP="00A917F6">
            <w:pPr>
              <w:rPr>
                <w:sz w:val="20"/>
              </w:rPr>
            </w:pPr>
            <w:r w:rsidRPr="00681E5D">
              <w:rPr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9B0" w:rsidRPr="00681E5D" w:rsidRDefault="00E379B0" w:rsidP="00A917F6">
            <w:pPr>
              <w:rPr>
                <w:sz w:val="20"/>
              </w:rPr>
            </w:pPr>
          </w:p>
        </w:tc>
        <w:tc>
          <w:tcPr>
            <w:tcW w:w="143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B0" w:rsidRPr="00681E5D" w:rsidRDefault="00E379B0" w:rsidP="00A917F6">
            <w:pPr>
              <w:rPr>
                <w:sz w:val="20"/>
              </w:rPr>
            </w:pPr>
            <w:r w:rsidRPr="00681E5D">
              <w:rPr>
                <w:sz w:val="20"/>
              </w:rPr>
              <w:t xml:space="preserve">Akcesoria i części zużywalne niezbędne do pracy na analizatorze </w:t>
            </w:r>
            <w:r>
              <w:rPr>
                <w:sz w:val="20"/>
              </w:rPr>
              <w:t xml:space="preserve">oraz materiały kontrolne i kalibracyjne </w:t>
            </w:r>
            <w:r w:rsidRPr="00681E5D">
              <w:rPr>
                <w:sz w:val="20"/>
              </w:rPr>
              <w:t>(wypełnia oferent rozbudowując tabelę)</w:t>
            </w:r>
          </w:p>
        </w:tc>
      </w:tr>
    </w:tbl>
    <w:p w:rsidR="00E379B0" w:rsidRDefault="00E379B0" w:rsidP="00E379B0">
      <w:pPr>
        <w:jc w:val="both"/>
        <w:rPr>
          <w:rFonts w:ascii="Arial" w:hAnsi="Arial"/>
          <w:sz w:val="20"/>
        </w:rPr>
      </w:pPr>
    </w:p>
    <w:p w:rsidR="00E379B0" w:rsidRDefault="00E379B0" w:rsidP="00E379B0">
      <w:pPr>
        <w:jc w:val="both"/>
        <w:rPr>
          <w:rFonts w:ascii="Arial" w:hAnsi="Arial"/>
          <w:sz w:val="20"/>
        </w:rPr>
      </w:pPr>
    </w:p>
    <w:p w:rsidR="00E379B0" w:rsidRDefault="00E379B0" w:rsidP="00E379B0">
      <w:pPr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Tabela nr. 2</w:t>
      </w:r>
    </w:p>
    <w:tbl>
      <w:tblPr>
        <w:tblW w:w="1524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9"/>
        <w:gridCol w:w="1831"/>
        <w:gridCol w:w="1915"/>
        <w:gridCol w:w="3795"/>
        <w:gridCol w:w="1369"/>
        <w:gridCol w:w="3940"/>
      </w:tblGrid>
      <w:tr w:rsidR="00E379B0" w:rsidTr="00AC58D5">
        <w:trPr>
          <w:trHeight w:val="665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Default="00E379B0" w:rsidP="00A917F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Dzierżawa analizatora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B0" w:rsidRDefault="00E379B0" w:rsidP="00A917F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Okres </w:t>
            </w:r>
          </w:p>
          <w:p w:rsidR="00E379B0" w:rsidRDefault="00E379B0" w:rsidP="00A917F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dzierżawy</w:t>
            </w:r>
          </w:p>
          <w:p w:rsidR="00E379B0" w:rsidRDefault="00E379B0" w:rsidP="00A917F6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9B0" w:rsidRDefault="00E379B0" w:rsidP="00A917F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Cena dzierżawy za 1-miesiąc netto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9B0" w:rsidRDefault="00E379B0" w:rsidP="00A917F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Wartość dzierżawy netto na 3 lata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9B0" w:rsidRDefault="00E379B0" w:rsidP="00A917F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Stawka VAT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9B0" w:rsidRDefault="00E379B0" w:rsidP="00A917F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Wartość dzierżawy na 3 lata brutto</w:t>
            </w:r>
          </w:p>
        </w:tc>
      </w:tr>
      <w:tr w:rsidR="00E379B0" w:rsidTr="00AC58D5">
        <w:trPr>
          <w:trHeight w:val="276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Default="00E379B0" w:rsidP="00A917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nazwa...........................</w:t>
            </w:r>
          </w:p>
          <w:p w:rsidR="00E379B0" w:rsidRDefault="00E379B0" w:rsidP="00A917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typ ...............................</w:t>
            </w:r>
          </w:p>
          <w:p w:rsidR="00E379B0" w:rsidRDefault="00E379B0" w:rsidP="00A917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rok produkcji…………….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B0" w:rsidRDefault="00E379B0" w:rsidP="00A917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 m-</w:t>
            </w:r>
            <w:proofErr w:type="spellStart"/>
            <w:r>
              <w:rPr>
                <w:rFonts w:ascii="Arial" w:hAnsi="Arial" w:cs="Arial"/>
                <w:sz w:val="20"/>
              </w:rPr>
              <w:t>cy</w:t>
            </w:r>
            <w:proofErr w:type="spellEnd"/>
          </w:p>
          <w:p w:rsidR="00E379B0" w:rsidRDefault="00E379B0" w:rsidP="00A91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Default="00E379B0" w:rsidP="00A917F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Default="00E379B0" w:rsidP="00A917F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Default="00E379B0" w:rsidP="00A917F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Default="00E379B0" w:rsidP="00A917F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</w:tbl>
    <w:p w:rsidR="00E379B0" w:rsidRDefault="00E379B0" w:rsidP="00E379B0">
      <w:pPr>
        <w:jc w:val="both"/>
        <w:rPr>
          <w:rFonts w:ascii="Arial" w:hAnsi="Arial"/>
          <w:sz w:val="20"/>
        </w:rPr>
      </w:pPr>
    </w:p>
    <w:p w:rsidR="00E379B0" w:rsidRDefault="00E379B0" w:rsidP="00E379B0">
      <w:pPr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Tabela nr. 3</w:t>
      </w:r>
    </w:p>
    <w:tbl>
      <w:tblPr>
        <w:tblW w:w="1524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76"/>
        <w:gridCol w:w="2493"/>
        <w:gridCol w:w="1906"/>
        <w:gridCol w:w="4674"/>
      </w:tblGrid>
      <w:tr w:rsidR="00E379B0" w:rsidTr="00AC58D5">
        <w:trPr>
          <w:trHeight w:val="530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9B0" w:rsidRDefault="00E379B0" w:rsidP="00A917F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9B0" w:rsidRDefault="00E379B0" w:rsidP="00A917F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Wartość netto na 3 lata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9B0" w:rsidRDefault="00E379B0" w:rsidP="00A917F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Wartość VAT</w:t>
            </w:r>
          </w:p>
        </w:tc>
        <w:tc>
          <w:tcPr>
            <w:tcW w:w="4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9B0" w:rsidRDefault="00E379B0" w:rsidP="00A917F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Wartość brutto na 3 lata</w:t>
            </w:r>
          </w:p>
        </w:tc>
      </w:tr>
      <w:tr w:rsidR="00E379B0" w:rsidTr="00AC58D5">
        <w:trPr>
          <w:trHeight w:val="742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B0" w:rsidRDefault="00E379B0" w:rsidP="00A917F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Wartość całkowita (dzierżawa , odczynniki, mat. zużywalne i inne) na okres 3 lat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Default="00E379B0" w:rsidP="00A917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Default="00E379B0" w:rsidP="00A917F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9B0" w:rsidRDefault="00E379B0" w:rsidP="00A917F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</w:tbl>
    <w:p w:rsidR="00E379B0" w:rsidRDefault="00E379B0" w:rsidP="00E379B0">
      <w:pPr>
        <w:jc w:val="both"/>
        <w:rPr>
          <w:rFonts w:ascii="Arial" w:hAnsi="Arial"/>
          <w:sz w:val="20"/>
          <w:lang w:val="en-US"/>
        </w:rPr>
      </w:pPr>
    </w:p>
    <w:p w:rsidR="00E379B0" w:rsidRDefault="00E379B0" w:rsidP="00E379B0">
      <w:pPr>
        <w:jc w:val="both"/>
        <w:rPr>
          <w:rFonts w:ascii="Arial" w:hAnsi="Arial"/>
          <w:sz w:val="20"/>
          <w:lang w:val="en-US"/>
        </w:rPr>
      </w:pPr>
    </w:p>
    <w:p w:rsidR="00726233" w:rsidRPr="00726233" w:rsidRDefault="00726233" w:rsidP="00726233">
      <w:pPr>
        <w:ind w:right="397"/>
        <w:jc w:val="center"/>
        <w:rPr>
          <w:rFonts w:ascii="Arial" w:hAnsi="Arial"/>
          <w:b/>
          <w:sz w:val="20"/>
          <w:lang w:val="en-US"/>
        </w:rPr>
      </w:pPr>
      <w:r w:rsidRPr="00726233">
        <w:rPr>
          <w:rFonts w:ascii="Arial" w:hAnsi="Arial"/>
          <w:b/>
          <w:sz w:val="20"/>
        </w:rPr>
        <w:t>Oświadczamy, że posiadamy atesty, deklaracje zgodności, świadectwa CE dopuszczające do obrotu oraz aktualne świadectwa rejestracji dla produktów których to dotyczy, dostępne na każde wezwanie Zamawiającego</w:t>
      </w:r>
    </w:p>
    <w:p w:rsidR="00E379B0" w:rsidRDefault="00E379B0" w:rsidP="00E379B0">
      <w:pPr>
        <w:jc w:val="both"/>
      </w:pPr>
    </w:p>
    <w:p w:rsidR="00E379B0" w:rsidRPr="00F872DB" w:rsidRDefault="00E379B0" w:rsidP="00E379B0">
      <w:pPr>
        <w:jc w:val="both"/>
      </w:pPr>
    </w:p>
    <w:p w:rsidR="00E379B0" w:rsidRPr="00742CE5" w:rsidRDefault="00E379B0" w:rsidP="00E379B0">
      <w:r>
        <w:t xml:space="preserve">                                                    </w:t>
      </w:r>
      <w:r w:rsidRPr="00742CE5">
        <w:t>Miejscowo</w:t>
      </w:r>
      <w:r w:rsidRPr="00742CE5">
        <w:rPr>
          <w:rFonts w:hint="cs"/>
        </w:rPr>
        <w:t>ść</w:t>
      </w:r>
      <w:r w:rsidRPr="00742CE5">
        <w:t>, data</w:t>
      </w:r>
      <w:r w:rsidRPr="00742CE5">
        <w:tab/>
      </w:r>
      <w:r w:rsidRPr="00742CE5">
        <w:tab/>
      </w:r>
      <w:r w:rsidRPr="00742CE5">
        <w:tab/>
      </w:r>
      <w:r w:rsidRPr="00742CE5">
        <w:tab/>
        <w:t xml:space="preserve">                                                                                      Piecz</w:t>
      </w:r>
      <w:r w:rsidRPr="00742CE5">
        <w:rPr>
          <w:rFonts w:hint="cs"/>
        </w:rPr>
        <w:t>ęć</w:t>
      </w:r>
      <w:r w:rsidRPr="00742CE5">
        <w:t xml:space="preserve"> i podpis Wykonawcy</w:t>
      </w:r>
    </w:p>
    <w:p w:rsidR="00517C86" w:rsidRDefault="00517C86" w:rsidP="00E734BC">
      <w:pPr>
        <w:spacing w:line="276" w:lineRule="auto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057D69" w:rsidRDefault="00057D69" w:rsidP="00E734BC">
      <w:pPr>
        <w:spacing w:line="276" w:lineRule="auto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574D6D" w:rsidRDefault="00574D6D" w:rsidP="00E734BC">
      <w:pPr>
        <w:spacing w:line="276" w:lineRule="auto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574D6D" w:rsidRDefault="00574D6D" w:rsidP="00E734BC">
      <w:pPr>
        <w:spacing w:line="276" w:lineRule="auto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574D6D" w:rsidRDefault="00574D6D" w:rsidP="00E734BC">
      <w:pPr>
        <w:spacing w:line="276" w:lineRule="auto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574D6D" w:rsidRDefault="00574D6D" w:rsidP="00E734BC">
      <w:pPr>
        <w:spacing w:line="276" w:lineRule="auto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574D6D" w:rsidRDefault="00574D6D" w:rsidP="00E734BC">
      <w:pPr>
        <w:spacing w:line="276" w:lineRule="auto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12150E" w:rsidRDefault="0012150E" w:rsidP="00E734BC">
      <w:pPr>
        <w:spacing w:line="276" w:lineRule="auto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12150E" w:rsidRDefault="0012150E" w:rsidP="00E734BC">
      <w:pPr>
        <w:spacing w:line="276" w:lineRule="auto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12150E" w:rsidRDefault="0012150E" w:rsidP="00E734BC">
      <w:pPr>
        <w:spacing w:line="276" w:lineRule="auto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057D69" w:rsidRDefault="00057D69" w:rsidP="00E734BC">
      <w:pPr>
        <w:spacing w:line="276" w:lineRule="auto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692A97" w:rsidRDefault="00692A97" w:rsidP="00E734BC">
      <w:pPr>
        <w:spacing w:line="276" w:lineRule="auto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692A97" w:rsidRPr="00692A97" w:rsidRDefault="00692A97" w:rsidP="00692A9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A92FD5">
        <w:rPr>
          <w:rFonts w:ascii="Arial" w:hAnsi="Arial" w:cs="Arial"/>
          <w:b/>
          <w:sz w:val="18"/>
          <w:szCs w:val="18"/>
        </w:rPr>
        <w:t>Zamawiający w</w:t>
      </w:r>
      <w:r>
        <w:rPr>
          <w:rFonts w:ascii="Arial" w:hAnsi="Arial" w:cs="Arial"/>
          <w:b/>
          <w:sz w:val="18"/>
          <w:szCs w:val="18"/>
        </w:rPr>
        <w:t xml:space="preserve"> części nr 3 dodaje pozycję nr  26 </w:t>
      </w:r>
      <w:r w:rsidRPr="00692A97">
        <w:rPr>
          <w:rFonts w:ascii="Arial" w:hAnsi="Arial" w:cs="Arial"/>
          <w:b/>
          <w:sz w:val="18"/>
          <w:szCs w:val="18"/>
        </w:rPr>
        <w:t>- część nr 3 po modyfikacji zawiera 26 pozycji:</w:t>
      </w:r>
    </w:p>
    <w:p w:rsidR="00692A97" w:rsidRDefault="00692A97" w:rsidP="00E734BC">
      <w:pPr>
        <w:spacing w:line="276" w:lineRule="auto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692A97" w:rsidRDefault="00692A97" w:rsidP="00E734BC">
      <w:pPr>
        <w:spacing w:line="276" w:lineRule="auto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F77FE3" w:rsidRDefault="00F77FE3" w:rsidP="00E734BC">
      <w:pPr>
        <w:spacing w:line="276" w:lineRule="auto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574D6D" w:rsidRDefault="00574D6D" w:rsidP="00E734BC">
      <w:pPr>
        <w:spacing w:line="276" w:lineRule="auto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574D6D" w:rsidRDefault="00574D6D" w:rsidP="00E734BC">
      <w:pPr>
        <w:spacing w:line="276" w:lineRule="auto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12150E" w:rsidRDefault="0012150E" w:rsidP="00E734BC">
      <w:pPr>
        <w:spacing w:line="276" w:lineRule="auto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574D6D" w:rsidRDefault="00574D6D" w:rsidP="00E734BC">
      <w:pPr>
        <w:spacing w:line="276" w:lineRule="auto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574D6D" w:rsidRDefault="00574D6D" w:rsidP="00E734BC">
      <w:pPr>
        <w:spacing w:line="276" w:lineRule="auto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574D6D" w:rsidRDefault="00574D6D" w:rsidP="00E734BC">
      <w:pPr>
        <w:spacing w:line="276" w:lineRule="auto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574D6D" w:rsidRDefault="00574D6D" w:rsidP="00E734BC">
      <w:pPr>
        <w:spacing w:line="276" w:lineRule="auto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1A1D7F" w:rsidRPr="00B164A8" w:rsidRDefault="001A1D7F" w:rsidP="009A2BBA">
      <w:pPr>
        <w:pStyle w:val="Nagwek1"/>
        <w:numPr>
          <w:ilvl w:val="0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Część  3                                                                                                                  </w:t>
      </w:r>
    </w:p>
    <w:p w:rsidR="001A1D7F" w:rsidRPr="00314974" w:rsidRDefault="001A1D7F" w:rsidP="001A1D7F">
      <w:pPr>
        <w:rPr>
          <w:b/>
        </w:rPr>
      </w:pPr>
      <w:r w:rsidRPr="00314974">
        <w:rPr>
          <w:b/>
        </w:rPr>
        <w:t>PODŁOŻA I ODCZYNNIKI DO MIKROBIOLOGII MANUALNEJ</w:t>
      </w:r>
    </w:p>
    <w:p w:rsidR="001A1D7F" w:rsidRDefault="001A1D7F" w:rsidP="001A1D7F">
      <w:pPr>
        <w:jc w:val="both"/>
        <w:rPr>
          <w:b/>
          <w:sz w:val="20"/>
          <w:lang w:val="de-DE"/>
        </w:rPr>
      </w:pPr>
    </w:p>
    <w:p w:rsidR="001A1D7F" w:rsidRPr="00574DA7" w:rsidRDefault="001A1D7F" w:rsidP="001A1D7F">
      <w:pPr>
        <w:jc w:val="both"/>
        <w:rPr>
          <w:b/>
          <w:sz w:val="20"/>
          <w:lang w:val="de-DE"/>
        </w:rPr>
      </w:pPr>
      <w:proofErr w:type="spellStart"/>
      <w:r>
        <w:rPr>
          <w:b/>
          <w:sz w:val="20"/>
          <w:lang w:val="de-DE"/>
        </w:rPr>
        <w:lastRenderedPageBreak/>
        <w:t>Tabela</w:t>
      </w:r>
      <w:proofErr w:type="spellEnd"/>
      <w:r>
        <w:rPr>
          <w:b/>
          <w:sz w:val="20"/>
          <w:lang w:val="de-DE"/>
        </w:rPr>
        <w:t xml:space="preserve"> </w:t>
      </w:r>
      <w:proofErr w:type="spellStart"/>
      <w:r>
        <w:rPr>
          <w:b/>
          <w:sz w:val="20"/>
          <w:lang w:val="de-DE"/>
        </w:rPr>
        <w:t>nr.</w:t>
      </w:r>
      <w:proofErr w:type="spellEnd"/>
      <w:r>
        <w:rPr>
          <w:b/>
          <w:sz w:val="20"/>
          <w:lang w:val="de-DE"/>
        </w:rPr>
        <w:t xml:space="preserve"> 1</w:t>
      </w:r>
    </w:p>
    <w:tbl>
      <w:tblPr>
        <w:tblW w:w="15649" w:type="dxa"/>
        <w:tblInd w:w="-28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335"/>
        <w:gridCol w:w="1130"/>
        <w:gridCol w:w="1134"/>
        <w:gridCol w:w="1417"/>
        <w:gridCol w:w="1276"/>
        <w:gridCol w:w="1119"/>
        <w:gridCol w:w="992"/>
        <w:gridCol w:w="851"/>
        <w:gridCol w:w="992"/>
        <w:gridCol w:w="1417"/>
        <w:gridCol w:w="1560"/>
      </w:tblGrid>
      <w:tr w:rsidR="001A1D7F" w:rsidRPr="00681E5D" w:rsidTr="001A1D7F">
        <w:trPr>
          <w:trHeight w:val="8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  <w:lang w:val="de-DE"/>
              </w:rPr>
            </w:pPr>
            <w:proofErr w:type="spellStart"/>
            <w:r w:rsidRPr="00627BCD">
              <w:rPr>
                <w:rFonts w:ascii="Arial" w:hAnsi="Arial" w:cs="Arial"/>
                <w:sz w:val="20"/>
                <w:lang w:val="de-DE"/>
              </w:rPr>
              <w:t>Lp</w:t>
            </w:r>
            <w:proofErr w:type="spellEnd"/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rPr>
                <w:rFonts w:ascii="Arial" w:hAnsi="Arial" w:cs="Arial"/>
                <w:b/>
                <w:sz w:val="20"/>
              </w:rPr>
            </w:pPr>
            <w:r w:rsidRPr="00627BCD">
              <w:rPr>
                <w:rFonts w:ascii="Arial" w:hAnsi="Arial" w:cs="Arial"/>
                <w:b/>
                <w:sz w:val="20"/>
              </w:rPr>
              <w:t xml:space="preserve">      PARAMETR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1D7F" w:rsidRPr="009C4491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  <w:r w:rsidRPr="009C4491">
              <w:rPr>
                <w:rFonts w:ascii="Arial" w:hAnsi="Arial" w:cs="Arial"/>
                <w:sz w:val="20"/>
              </w:rPr>
              <w:t>Planowana ilo</w:t>
            </w:r>
            <w:r w:rsidRPr="009C4491">
              <w:rPr>
                <w:rFonts w:ascii="Arial" w:hAnsi="Arial" w:cs="Arial" w:hint="cs"/>
                <w:sz w:val="20"/>
              </w:rPr>
              <w:t>ść</w:t>
            </w:r>
            <w:r w:rsidRPr="009C4491">
              <w:rPr>
                <w:rFonts w:ascii="Arial" w:hAnsi="Arial" w:cs="Arial"/>
                <w:sz w:val="20"/>
              </w:rPr>
              <w:t xml:space="preserve"> oznacze</w:t>
            </w:r>
            <w:r w:rsidRPr="009C4491">
              <w:rPr>
                <w:rFonts w:ascii="Arial" w:hAnsi="Arial" w:cs="Arial" w:hint="cs"/>
                <w:sz w:val="20"/>
              </w:rPr>
              <w:t>ń</w:t>
            </w:r>
            <w:r w:rsidRPr="009C4491">
              <w:rPr>
                <w:rFonts w:ascii="Arial" w:hAnsi="Arial" w:cs="Arial"/>
                <w:sz w:val="20"/>
              </w:rPr>
              <w:t xml:space="preserve"> </w:t>
            </w:r>
          </w:p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  <w:r w:rsidRPr="009C4491">
              <w:rPr>
                <w:rFonts w:ascii="Arial" w:hAnsi="Arial" w:cs="Arial"/>
                <w:sz w:val="20"/>
              </w:rPr>
              <w:t>na 3 lata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  <w:r w:rsidRPr="00627BCD">
              <w:rPr>
                <w:rFonts w:ascii="Arial" w:hAnsi="Arial" w:cs="Arial"/>
                <w:sz w:val="20"/>
              </w:rPr>
              <w:t>Nr katalog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D7F" w:rsidRPr="00CC415C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  <w:r w:rsidRPr="00CC415C">
              <w:rPr>
                <w:rFonts w:ascii="Arial" w:hAnsi="Arial" w:cs="Arial"/>
                <w:sz w:val="20"/>
              </w:rPr>
              <w:t>Nazwa</w:t>
            </w:r>
          </w:p>
          <w:p w:rsidR="001A1D7F" w:rsidRPr="00CC415C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  <w:r w:rsidRPr="00CC415C">
              <w:rPr>
                <w:rFonts w:ascii="Arial" w:hAnsi="Arial" w:cs="Arial"/>
                <w:sz w:val="20"/>
              </w:rPr>
              <w:t>handlowa</w:t>
            </w:r>
          </w:p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  <w:r w:rsidRPr="00CC415C">
              <w:rPr>
                <w:rFonts w:ascii="Arial" w:hAnsi="Arial" w:cs="Arial"/>
                <w:sz w:val="20"/>
              </w:rPr>
              <w:t>produktu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  <w:r w:rsidRPr="00CC415C">
              <w:rPr>
                <w:rFonts w:ascii="Arial" w:hAnsi="Arial" w:cs="Arial"/>
                <w:sz w:val="20"/>
              </w:rPr>
              <w:t>Oferowana wielkość opakowania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  <w:r w:rsidRPr="00CC415C">
              <w:rPr>
                <w:rFonts w:ascii="Arial" w:hAnsi="Arial" w:cs="Arial"/>
                <w:sz w:val="20"/>
              </w:rPr>
              <w:t>Oferowana ilo</w:t>
            </w:r>
            <w:r w:rsidRPr="00CC415C">
              <w:rPr>
                <w:rFonts w:ascii="Arial" w:hAnsi="Arial" w:cs="Arial" w:hint="cs"/>
                <w:sz w:val="20"/>
              </w:rPr>
              <w:t>ść</w:t>
            </w:r>
            <w:r w:rsidRPr="00CC415C">
              <w:rPr>
                <w:rFonts w:ascii="Arial" w:hAnsi="Arial" w:cs="Arial"/>
                <w:sz w:val="20"/>
              </w:rPr>
              <w:t xml:space="preserve"> pe</w:t>
            </w:r>
            <w:r w:rsidRPr="00CC415C">
              <w:rPr>
                <w:rFonts w:ascii="Arial" w:hAnsi="Arial" w:cs="Arial" w:hint="cs"/>
                <w:sz w:val="20"/>
              </w:rPr>
              <w:t>ł</w:t>
            </w:r>
            <w:r w:rsidRPr="00CC415C">
              <w:rPr>
                <w:rFonts w:ascii="Arial" w:hAnsi="Arial" w:cs="Arial"/>
                <w:sz w:val="20"/>
              </w:rPr>
              <w:t>nych opakowa</w:t>
            </w:r>
            <w:r w:rsidRPr="00CC415C">
              <w:rPr>
                <w:rFonts w:ascii="Arial" w:hAnsi="Arial" w:cs="Arial" w:hint="cs"/>
                <w:sz w:val="20"/>
              </w:rPr>
              <w:t>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  <w:r w:rsidRPr="00627BCD">
              <w:rPr>
                <w:rFonts w:ascii="Arial" w:hAnsi="Arial" w:cs="Arial"/>
                <w:sz w:val="20"/>
              </w:rPr>
              <w:t>Cena 1 op</w:t>
            </w:r>
            <w:r>
              <w:rPr>
                <w:rFonts w:ascii="Arial" w:hAnsi="Arial" w:cs="Arial"/>
                <w:sz w:val="20"/>
              </w:rPr>
              <w:t>.</w:t>
            </w:r>
            <w:r w:rsidRPr="00627BCD">
              <w:rPr>
                <w:rFonts w:ascii="Arial" w:hAnsi="Arial" w:cs="Arial"/>
                <w:sz w:val="20"/>
              </w:rPr>
              <w:t xml:space="preserve"> netto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  <w:r w:rsidRPr="00627BCD">
              <w:rPr>
                <w:rFonts w:ascii="Arial" w:hAnsi="Arial" w:cs="Arial"/>
                <w:sz w:val="20"/>
              </w:rPr>
              <w:t>Stawka Vat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  <w:r w:rsidRPr="00627BCD">
              <w:rPr>
                <w:rFonts w:ascii="Arial" w:hAnsi="Arial" w:cs="Arial"/>
                <w:sz w:val="20"/>
              </w:rPr>
              <w:t>Cena 1 op</w:t>
            </w:r>
            <w:r>
              <w:rPr>
                <w:rFonts w:ascii="Arial" w:hAnsi="Arial" w:cs="Arial"/>
                <w:sz w:val="20"/>
              </w:rPr>
              <w:t>.</w:t>
            </w:r>
            <w:r w:rsidRPr="00627BCD">
              <w:rPr>
                <w:rFonts w:ascii="Arial" w:hAnsi="Arial" w:cs="Arial"/>
                <w:sz w:val="20"/>
              </w:rPr>
              <w:t xml:space="preserve"> brutto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  <w:r w:rsidRPr="00627BCD">
              <w:rPr>
                <w:rFonts w:ascii="Arial" w:hAnsi="Arial" w:cs="Arial"/>
                <w:sz w:val="20"/>
              </w:rPr>
              <w:t>Wartość netto na 3 lata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  <w:r w:rsidRPr="00627BCD">
              <w:rPr>
                <w:rFonts w:ascii="Arial" w:hAnsi="Arial" w:cs="Arial"/>
                <w:sz w:val="20"/>
              </w:rPr>
              <w:t>Wartość brutto na 3 lata</w:t>
            </w:r>
          </w:p>
        </w:tc>
      </w:tr>
      <w:tr w:rsidR="001A1D7F" w:rsidRPr="00681E5D" w:rsidTr="001A1D7F">
        <w:trPr>
          <w:trHeight w:val="7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  <w:r w:rsidRPr="00627BCD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D7F" w:rsidRDefault="001A1D7F" w:rsidP="003A21EF">
            <w:pPr>
              <w:rPr>
                <w:rFonts w:ascii="Arial" w:hAnsi="Arial" w:cs="Arial"/>
                <w:sz w:val="20"/>
              </w:rPr>
            </w:pPr>
            <w:r w:rsidRPr="00627BCD">
              <w:rPr>
                <w:rFonts w:ascii="Arial" w:hAnsi="Arial" w:cs="Arial"/>
                <w:sz w:val="20"/>
              </w:rPr>
              <w:t>Test lateksowy do wykrywania czynników etiologicznych zapalenia opon mózgowo-rdzeniowych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1A1D7F" w:rsidRPr="00627BCD" w:rsidRDefault="001A1D7F" w:rsidP="003A21EF">
            <w:pPr>
              <w:rPr>
                <w:rFonts w:ascii="Arial" w:hAnsi="Arial" w:cs="Arial"/>
                <w:sz w:val="20"/>
              </w:rPr>
            </w:pPr>
            <w:r w:rsidRPr="00A96595">
              <w:rPr>
                <w:rFonts w:ascii="Arial" w:hAnsi="Arial" w:cs="Arial"/>
                <w:sz w:val="20"/>
              </w:rPr>
              <w:t>(max 50 oznacze</w:t>
            </w:r>
            <w:r w:rsidRPr="00A96595">
              <w:rPr>
                <w:rFonts w:ascii="Arial" w:hAnsi="Arial" w:cs="Arial" w:hint="cs"/>
                <w:sz w:val="20"/>
              </w:rPr>
              <w:t>ń</w:t>
            </w:r>
            <w:r w:rsidRPr="00A96595">
              <w:rPr>
                <w:rFonts w:ascii="Arial" w:hAnsi="Arial" w:cs="Arial"/>
                <w:sz w:val="20"/>
              </w:rPr>
              <w:t xml:space="preserve">  w opakowaniu)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A1D7F" w:rsidRDefault="001A1D7F" w:rsidP="003A21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150  </w:t>
            </w:r>
            <w:proofErr w:type="spellStart"/>
            <w:r>
              <w:rPr>
                <w:sz w:val="18"/>
                <w:szCs w:val="18"/>
              </w:rPr>
              <w:t>ozn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  <w:r w:rsidRPr="00627BC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  <w:r w:rsidRPr="00627BC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  <w:r w:rsidRPr="00627BC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  <w:r w:rsidRPr="00627BC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  <w:r w:rsidRPr="00627BC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  <w:r w:rsidRPr="00627BC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  <w:r w:rsidRPr="00627BC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  <w:r w:rsidRPr="00627BCD">
              <w:rPr>
                <w:rFonts w:ascii="Arial" w:hAnsi="Arial" w:cs="Arial"/>
                <w:sz w:val="20"/>
              </w:rPr>
              <w:t> </w:t>
            </w:r>
          </w:p>
        </w:tc>
      </w:tr>
      <w:tr w:rsidR="001A1D7F" w:rsidRPr="00681E5D" w:rsidTr="001A1D7F">
        <w:trPr>
          <w:trHeight w:val="83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  <w:r w:rsidRPr="00627BCD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D7F" w:rsidRPr="00627BCD" w:rsidRDefault="001A1D7F" w:rsidP="003A21EF">
            <w:pPr>
              <w:rPr>
                <w:rFonts w:ascii="Arial" w:hAnsi="Arial" w:cs="Arial"/>
                <w:sz w:val="20"/>
              </w:rPr>
            </w:pPr>
            <w:r w:rsidRPr="00627BCD">
              <w:rPr>
                <w:rFonts w:ascii="Arial" w:hAnsi="Arial" w:cs="Arial"/>
                <w:sz w:val="20"/>
              </w:rPr>
              <w:t xml:space="preserve">Podłoże do ilościowego oznaczania bakterii w moczu metodą zanurzeniową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A1D7F" w:rsidRDefault="001A1D7F" w:rsidP="003A21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 sztuk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A1D7F" w:rsidRPr="00681E5D" w:rsidTr="001A1D7F">
        <w:trPr>
          <w:trHeight w:val="107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  <w:r w:rsidRPr="00627BCD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Default="001A1D7F" w:rsidP="003A21EF">
            <w:pPr>
              <w:rPr>
                <w:rFonts w:ascii="Arial" w:hAnsi="Arial" w:cs="Arial"/>
                <w:sz w:val="20"/>
              </w:rPr>
            </w:pPr>
            <w:r w:rsidRPr="00627BCD">
              <w:rPr>
                <w:rFonts w:ascii="Arial" w:hAnsi="Arial" w:cs="Arial"/>
                <w:sz w:val="20"/>
              </w:rPr>
              <w:t>Test lateksowy do szybkiej identyfikacji paciorkowców ß- hemolizujących grup A,B,C,D,F,G</w:t>
            </w:r>
          </w:p>
          <w:p w:rsidR="001A1D7F" w:rsidRPr="00627BCD" w:rsidRDefault="001A1D7F" w:rsidP="003A21EF">
            <w:pPr>
              <w:rPr>
                <w:rFonts w:ascii="Arial" w:hAnsi="Arial" w:cs="Arial"/>
                <w:sz w:val="20"/>
              </w:rPr>
            </w:pPr>
            <w:r w:rsidRPr="00A96595">
              <w:rPr>
                <w:rFonts w:ascii="Arial" w:hAnsi="Arial" w:cs="Arial"/>
                <w:sz w:val="20"/>
              </w:rPr>
              <w:t>(max 50 oznacze</w:t>
            </w:r>
            <w:r w:rsidRPr="00A96595">
              <w:rPr>
                <w:rFonts w:ascii="Arial" w:hAnsi="Arial" w:cs="Arial" w:hint="cs"/>
                <w:sz w:val="20"/>
              </w:rPr>
              <w:t>ń</w:t>
            </w:r>
            <w:r w:rsidRPr="00A96595">
              <w:rPr>
                <w:rFonts w:ascii="Arial" w:hAnsi="Arial" w:cs="Arial"/>
                <w:sz w:val="20"/>
              </w:rPr>
              <w:t xml:space="preserve">  w opakowaniu)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A1D7F" w:rsidRDefault="001A1D7F" w:rsidP="003A21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400 </w:t>
            </w:r>
            <w:proofErr w:type="spellStart"/>
            <w:r>
              <w:rPr>
                <w:sz w:val="18"/>
                <w:szCs w:val="18"/>
              </w:rPr>
              <w:t>ozn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  <w:r w:rsidRPr="00627BC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  <w:r w:rsidRPr="00627BC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  <w:r w:rsidRPr="00627BC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  <w:r w:rsidRPr="00627BC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  <w:r w:rsidRPr="00627BC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  <w:r w:rsidRPr="00627BC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  <w:r w:rsidRPr="00627BC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  <w:r w:rsidRPr="00627BCD">
              <w:rPr>
                <w:rFonts w:ascii="Arial" w:hAnsi="Arial" w:cs="Arial"/>
                <w:sz w:val="20"/>
              </w:rPr>
              <w:t> </w:t>
            </w:r>
          </w:p>
        </w:tc>
      </w:tr>
      <w:tr w:rsidR="001A1D7F" w:rsidRPr="00681E5D" w:rsidTr="001A1D7F">
        <w:trPr>
          <w:trHeight w:val="2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  <w:r w:rsidRPr="00627BCD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Default="001A1D7F" w:rsidP="003A21EF">
            <w:pPr>
              <w:rPr>
                <w:rFonts w:ascii="Arial" w:hAnsi="Arial" w:cs="Arial"/>
                <w:sz w:val="20"/>
              </w:rPr>
            </w:pPr>
            <w:r w:rsidRPr="00627BCD">
              <w:rPr>
                <w:rFonts w:ascii="Arial" w:hAnsi="Arial" w:cs="Arial"/>
                <w:sz w:val="20"/>
              </w:rPr>
              <w:t>Lateks do oznaczania gronkowców</w:t>
            </w:r>
          </w:p>
          <w:p w:rsidR="001A1D7F" w:rsidRPr="00627BCD" w:rsidRDefault="001A1D7F" w:rsidP="003A21EF">
            <w:pPr>
              <w:rPr>
                <w:rFonts w:ascii="Arial" w:hAnsi="Arial" w:cs="Arial"/>
                <w:sz w:val="20"/>
              </w:rPr>
            </w:pPr>
            <w:r w:rsidRPr="00A96595">
              <w:rPr>
                <w:rFonts w:ascii="Arial" w:hAnsi="Arial" w:cs="Arial"/>
                <w:sz w:val="20"/>
              </w:rPr>
              <w:t>(max 100 oznacze</w:t>
            </w:r>
            <w:r w:rsidRPr="00A96595">
              <w:rPr>
                <w:rFonts w:ascii="Arial" w:hAnsi="Arial" w:cs="Arial" w:hint="cs"/>
                <w:sz w:val="20"/>
              </w:rPr>
              <w:t>ń</w:t>
            </w:r>
            <w:r w:rsidRPr="00A96595">
              <w:rPr>
                <w:rFonts w:ascii="Arial" w:hAnsi="Arial" w:cs="Arial"/>
                <w:sz w:val="20"/>
              </w:rPr>
              <w:t xml:space="preserve">  w opakowaniu)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A1D7F" w:rsidRDefault="001A1D7F" w:rsidP="003A21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2200 </w:t>
            </w:r>
            <w:proofErr w:type="spellStart"/>
            <w:r>
              <w:rPr>
                <w:sz w:val="18"/>
                <w:szCs w:val="18"/>
              </w:rPr>
              <w:t>ozn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  <w:r w:rsidRPr="00627BC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  <w:r w:rsidRPr="00627BC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  <w:r w:rsidRPr="00627BC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  <w:r w:rsidRPr="00627BC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  <w:r w:rsidRPr="00627BC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  <w:r w:rsidRPr="00627BC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  <w:r w:rsidRPr="00627BC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  <w:r w:rsidRPr="00627BCD">
              <w:rPr>
                <w:rFonts w:ascii="Arial" w:hAnsi="Arial" w:cs="Arial"/>
                <w:sz w:val="20"/>
              </w:rPr>
              <w:t> </w:t>
            </w:r>
          </w:p>
        </w:tc>
      </w:tr>
      <w:tr w:rsidR="001A1D7F" w:rsidRPr="00681E5D" w:rsidTr="001A1D7F">
        <w:trPr>
          <w:trHeight w:val="9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  <w:r w:rsidRPr="00627BCD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rPr>
                <w:rFonts w:ascii="Arial" w:hAnsi="Arial" w:cs="Arial"/>
                <w:sz w:val="20"/>
              </w:rPr>
            </w:pPr>
            <w:r w:rsidRPr="00627BCD">
              <w:rPr>
                <w:rFonts w:ascii="Arial" w:hAnsi="Arial" w:cs="Arial"/>
                <w:sz w:val="20"/>
              </w:rPr>
              <w:t xml:space="preserve">Szybki test kasetkowy </w:t>
            </w:r>
            <w:proofErr w:type="spellStart"/>
            <w:r w:rsidRPr="00627BCD">
              <w:rPr>
                <w:rFonts w:ascii="Arial" w:hAnsi="Arial" w:cs="Arial"/>
                <w:sz w:val="20"/>
              </w:rPr>
              <w:t>immunochromatograficzny</w:t>
            </w:r>
            <w:proofErr w:type="spellEnd"/>
            <w:r w:rsidRPr="00627BCD">
              <w:rPr>
                <w:rFonts w:ascii="Arial" w:hAnsi="Arial" w:cs="Arial"/>
                <w:sz w:val="20"/>
              </w:rPr>
              <w:t xml:space="preserve"> jednoetapowy do wykrywania antygenów </w:t>
            </w:r>
            <w:proofErr w:type="spellStart"/>
            <w:r w:rsidRPr="00627BCD">
              <w:rPr>
                <w:rFonts w:ascii="Arial" w:hAnsi="Arial" w:cs="Arial"/>
                <w:sz w:val="20"/>
              </w:rPr>
              <w:t>Norowirusów</w:t>
            </w:r>
            <w:proofErr w:type="spellEnd"/>
            <w:r w:rsidRPr="00627BCD">
              <w:rPr>
                <w:rFonts w:ascii="Arial" w:hAnsi="Arial" w:cs="Arial"/>
                <w:sz w:val="20"/>
              </w:rPr>
              <w:t xml:space="preserve"> w kale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A1D7F" w:rsidRDefault="001A1D7F" w:rsidP="003A21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900 </w:t>
            </w:r>
            <w:proofErr w:type="spellStart"/>
            <w:r>
              <w:rPr>
                <w:sz w:val="18"/>
                <w:szCs w:val="18"/>
              </w:rPr>
              <w:t>ozn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A1D7F" w:rsidRPr="00681E5D" w:rsidTr="001A1D7F">
        <w:trPr>
          <w:trHeight w:val="6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  <w:r w:rsidRPr="00627BCD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rPr>
                <w:rFonts w:ascii="Arial" w:hAnsi="Arial" w:cs="Arial"/>
                <w:sz w:val="20"/>
              </w:rPr>
            </w:pPr>
            <w:r w:rsidRPr="00627BCD">
              <w:rPr>
                <w:rFonts w:ascii="Arial" w:hAnsi="Arial" w:cs="Arial"/>
                <w:sz w:val="20"/>
              </w:rPr>
              <w:t xml:space="preserve">Krążki z </w:t>
            </w:r>
            <w:proofErr w:type="spellStart"/>
            <w:r w:rsidRPr="00627BCD">
              <w:rPr>
                <w:rFonts w:ascii="Arial" w:hAnsi="Arial" w:cs="Arial"/>
                <w:sz w:val="20"/>
              </w:rPr>
              <w:t>optochiną</w:t>
            </w:r>
            <w:proofErr w:type="spellEnd"/>
            <w:r w:rsidRPr="00627BCD">
              <w:rPr>
                <w:rFonts w:ascii="Arial" w:hAnsi="Arial" w:cs="Arial"/>
                <w:sz w:val="20"/>
              </w:rPr>
              <w:t xml:space="preserve"> do identyfikacji </w:t>
            </w:r>
            <w:proofErr w:type="spellStart"/>
            <w:r w:rsidRPr="00627BCD">
              <w:rPr>
                <w:rFonts w:ascii="Arial" w:hAnsi="Arial" w:cs="Arial"/>
                <w:sz w:val="20"/>
              </w:rPr>
              <w:t>Streptococcus</w:t>
            </w:r>
            <w:proofErr w:type="spellEnd"/>
            <w:r w:rsidRPr="00627BC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27BCD">
              <w:rPr>
                <w:rFonts w:ascii="Arial" w:hAnsi="Arial" w:cs="Arial"/>
                <w:sz w:val="20"/>
              </w:rPr>
              <w:t>pneumoniae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A1D7F" w:rsidRPr="00D678E9" w:rsidRDefault="001A1D7F" w:rsidP="003A21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sztuk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A1D7F" w:rsidRPr="00681E5D" w:rsidTr="001A1D7F">
        <w:trPr>
          <w:trHeight w:val="4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  <w:lang w:val="de-DE"/>
              </w:rPr>
            </w:pPr>
            <w:r w:rsidRPr="00627BCD">
              <w:rPr>
                <w:rFonts w:ascii="Arial" w:hAnsi="Arial" w:cs="Arial"/>
                <w:sz w:val="20"/>
                <w:lang w:val="de-DE"/>
              </w:rPr>
              <w:t>7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rPr>
                <w:rFonts w:ascii="Arial" w:hAnsi="Arial" w:cs="Arial"/>
                <w:sz w:val="20"/>
              </w:rPr>
            </w:pPr>
            <w:r w:rsidRPr="00627BCD">
              <w:rPr>
                <w:rFonts w:ascii="Arial" w:hAnsi="Arial" w:cs="Arial"/>
                <w:sz w:val="20"/>
              </w:rPr>
              <w:t>Barwnik – fiolet krystaliczny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A1D7F" w:rsidRPr="00D678E9" w:rsidRDefault="001A1D7F" w:rsidP="003A21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 ml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  <w:lang w:val="de-DE"/>
              </w:rPr>
            </w:pPr>
            <w:r w:rsidRPr="00627BCD">
              <w:rPr>
                <w:rFonts w:ascii="Arial" w:hAnsi="Arial" w:cs="Arial"/>
                <w:sz w:val="20"/>
                <w:lang w:val="de-D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  <w:lang w:val="de-DE"/>
              </w:rPr>
            </w:pPr>
            <w:r w:rsidRPr="00627BCD">
              <w:rPr>
                <w:rFonts w:ascii="Arial" w:hAnsi="Arial" w:cs="Arial"/>
                <w:sz w:val="20"/>
                <w:lang w:val="de-DE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  <w:lang w:val="de-DE"/>
              </w:rPr>
            </w:pPr>
            <w:r w:rsidRPr="00627BCD">
              <w:rPr>
                <w:rFonts w:ascii="Arial" w:hAnsi="Arial" w:cs="Arial"/>
                <w:sz w:val="20"/>
                <w:lang w:val="de-D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  <w:lang w:val="de-DE"/>
              </w:rPr>
            </w:pPr>
            <w:r w:rsidRPr="00627BCD">
              <w:rPr>
                <w:rFonts w:ascii="Arial" w:hAnsi="Arial" w:cs="Arial"/>
                <w:sz w:val="20"/>
                <w:lang w:val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  <w:lang w:val="de-DE"/>
              </w:rPr>
            </w:pPr>
            <w:r w:rsidRPr="00627BCD">
              <w:rPr>
                <w:rFonts w:ascii="Arial" w:hAnsi="Arial" w:cs="Arial"/>
                <w:sz w:val="20"/>
                <w:lang w:val="de-D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  <w:lang w:val="de-DE"/>
              </w:rPr>
            </w:pPr>
            <w:r w:rsidRPr="00627BCD">
              <w:rPr>
                <w:rFonts w:ascii="Arial" w:hAnsi="Arial" w:cs="Arial"/>
                <w:sz w:val="20"/>
                <w:lang w:val="de-D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  <w:lang w:val="de-DE"/>
              </w:rPr>
            </w:pPr>
            <w:r w:rsidRPr="00627BCD">
              <w:rPr>
                <w:rFonts w:ascii="Arial" w:hAnsi="Arial" w:cs="Arial"/>
                <w:sz w:val="20"/>
                <w:lang w:val="de-DE"/>
              </w:rPr>
              <w:t> </w:t>
            </w:r>
          </w:p>
        </w:tc>
      </w:tr>
      <w:tr w:rsidR="001A1D7F" w:rsidRPr="00681E5D" w:rsidTr="001A1D7F">
        <w:trPr>
          <w:trHeight w:val="35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  <w:lang w:val="de-DE"/>
              </w:rPr>
            </w:pPr>
            <w:r w:rsidRPr="00627BCD">
              <w:rPr>
                <w:rFonts w:ascii="Arial" w:hAnsi="Arial" w:cs="Arial"/>
                <w:sz w:val="20"/>
                <w:lang w:val="de-DE"/>
              </w:rPr>
              <w:t>8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rPr>
                <w:rFonts w:ascii="Arial" w:hAnsi="Arial" w:cs="Arial"/>
                <w:sz w:val="20"/>
              </w:rPr>
            </w:pPr>
            <w:proofErr w:type="spellStart"/>
            <w:r w:rsidRPr="00627BCD">
              <w:rPr>
                <w:rFonts w:ascii="Arial" w:hAnsi="Arial" w:cs="Arial"/>
                <w:sz w:val="20"/>
              </w:rPr>
              <w:t>Dekoloryzator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A1D7F" w:rsidRPr="00D678E9" w:rsidRDefault="001A1D7F" w:rsidP="003A21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 ml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  <w:lang w:val="de-DE"/>
              </w:rPr>
            </w:pPr>
            <w:r w:rsidRPr="00627BCD">
              <w:rPr>
                <w:rFonts w:ascii="Arial" w:hAnsi="Arial" w:cs="Arial"/>
                <w:sz w:val="20"/>
                <w:lang w:val="de-D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  <w:lang w:val="de-DE"/>
              </w:rPr>
            </w:pPr>
            <w:r w:rsidRPr="00627BCD">
              <w:rPr>
                <w:rFonts w:ascii="Arial" w:hAnsi="Arial" w:cs="Arial"/>
                <w:sz w:val="20"/>
                <w:lang w:val="de-DE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  <w:lang w:val="de-DE"/>
              </w:rPr>
            </w:pPr>
            <w:r w:rsidRPr="00627BCD">
              <w:rPr>
                <w:rFonts w:ascii="Arial" w:hAnsi="Arial" w:cs="Arial"/>
                <w:sz w:val="20"/>
                <w:lang w:val="de-D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  <w:lang w:val="de-DE"/>
              </w:rPr>
            </w:pPr>
            <w:r w:rsidRPr="00627BCD">
              <w:rPr>
                <w:rFonts w:ascii="Arial" w:hAnsi="Arial" w:cs="Arial"/>
                <w:sz w:val="20"/>
                <w:lang w:val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  <w:lang w:val="de-DE"/>
              </w:rPr>
            </w:pPr>
            <w:r w:rsidRPr="00627BCD">
              <w:rPr>
                <w:rFonts w:ascii="Arial" w:hAnsi="Arial" w:cs="Arial"/>
                <w:sz w:val="20"/>
                <w:lang w:val="de-D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  <w:lang w:val="de-DE"/>
              </w:rPr>
            </w:pPr>
            <w:r w:rsidRPr="00627BCD">
              <w:rPr>
                <w:rFonts w:ascii="Arial" w:hAnsi="Arial" w:cs="Arial"/>
                <w:sz w:val="20"/>
                <w:lang w:val="de-D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  <w:lang w:val="de-DE"/>
              </w:rPr>
            </w:pPr>
            <w:r w:rsidRPr="00627BCD">
              <w:rPr>
                <w:rFonts w:ascii="Arial" w:hAnsi="Arial" w:cs="Arial"/>
                <w:sz w:val="20"/>
                <w:lang w:val="de-DE"/>
              </w:rPr>
              <w:t> </w:t>
            </w:r>
          </w:p>
        </w:tc>
      </w:tr>
      <w:tr w:rsidR="001A1D7F" w:rsidRPr="00681E5D" w:rsidTr="001A1D7F">
        <w:trPr>
          <w:trHeight w:val="25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627BCD">
              <w:rPr>
                <w:rFonts w:ascii="Arial" w:hAnsi="Arial" w:cs="Arial"/>
                <w:sz w:val="20"/>
                <w:lang w:val="en-US"/>
              </w:rPr>
              <w:t>9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D7F" w:rsidRPr="00627BCD" w:rsidRDefault="001A1D7F" w:rsidP="003A21EF">
            <w:pPr>
              <w:rPr>
                <w:rFonts w:ascii="Arial" w:hAnsi="Arial" w:cs="Arial"/>
                <w:sz w:val="20"/>
              </w:rPr>
            </w:pPr>
            <w:r w:rsidRPr="00627BCD">
              <w:rPr>
                <w:rFonts w:ascii="Arial" w:hAnsi="Arial" w:cs="Arial"/>
                <w:sz w:val="20"/>
              </w:rPr>
              <w:t>Barwnik Safranina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A1D7F" w:rsidRPr="00D678E9" w:rsidRDefault="001A1D7F" w:rsidP="003A21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 ml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627BCD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627BCD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627BCD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627BCD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627BCD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627BCD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627BCD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</w:tr>
      <w:tr w:rsidR="001A1D7F" w:rsidRPr="00681E5D" w:rsidTr="001A1D7F">
        <w:trPr>
          <w:trHeight w:val="55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627BCD">
              <w:rPr>
                <w:rFonts w:ascii="Arial" w:hAnsi="Arial" w:cs="Arial"/>
                <w:sz w:val="20"/>
                <w:lang w:val="en-US"/>
              </w:rPr>
              <w:t>10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rPr>
                <w:rFonts w:ascii="Arial" w:hAnsi="Arial" w:cs="Arial"/>
                <w:sz w:val="20"/>
              </w:rPr>
            </w:pPr>
            <w:r w:rsidRPr="00627BCD">
              <w:rPr>
                <w:rFonts w:ascii="Arial" w:hAnsi="Arial" w:cs="Arial"/>
                <w:sz w:val="20"/>
              </w:rPr>
              <w:t>Agar odżywczy do przechowywania szczepów wzorcowych w probówkach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A1D7F" w:rsidRPr="00D678E9" w:rsidRDefault="001A1D7F" w:rsidP="003A21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sztuk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rPr>
                <w:rFonts w:ascii="Arial" w:hAnsi="Arial" w:cs="Arial"/>
                <w:sz w:val="20"/>
                <w:lang w:val="en-US"/>
              </w:rPr>
            </w:pPr>
            <w:r w:rsidRPr="00627BCD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627BCD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627BCD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627BCD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627BCD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627BCD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627BCD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627BCD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</w:tr>
      <w:tr w:rsidR="001A1D7F" w:rsidRPr="00681E5D" w:rsidTr="001A1D7F">
        <w:trPr>
          <w:trHeight w:val="52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627BCD">
              <w:rPr>
                <w:rFonts w:ascii="Arial" w:hAnsi="Arial" w:cs="Arial"/>
                <w:sz w:val="20"/>
                <w:lang w:val="en-US"/>
              </w:rPr>
              <w:t>11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rPr>
                <w:rFonts w:ascii="Arial" w:hAnsi="Arial" w:cs="Arial"/>
                <w:sz w:val="20"/>
              </w:rPr>
            </w:pPr>
            <w:r w:rsidRPr="00627BCD">
              <w:rPr>
                <w:rFonts w:ascii="Arial" w:hAnsi="Arial" w:cs="Arial"/>
                <w:sz w:val="20"/>
              </w:rPr>
              <w:t xml:space="preserve">Test </w:t>
            </w:r>
            <w:proofErr w:type="spellStart"/>
            <w:r w:rsidRPr="00627BCD">
              <w:rPr>
                <w:rFonts w:ascii="Arial" w:hAnsi="Arial" w:cs="Arial"/>
                <w:sz w:val="20"/>
              </w:rPr>
              <w:t>cefinazowy</w:t>
            </w:r>
            <w:proofErr w:type="spellEnd"/>
            <w:r w:rsidRPr="00627BCD">
              <w:rPr>
                <w:rFonts w:ascii="Arial" w:hAnsi="Arial" w:cs="Arial"/>
                <w:sz w:val="20"/>
              </w:rPr>
              <w:t xml:space="preserve"> do wykrywania </w:t>
            </w:r>
            <w:proofErr w:type="spellStart"/>
            <w:r w:rsidRPr="00627BCD">
              <w:rPr>
                <w:rFonts w:ascii="Arial" w:hAnsi="Arial" w:cs="Arial"/>
                <w:sz w:val="20"/>
              </w:rPr>
              <w:t>betalaktamazy</w:t>
            </w:r>
            <w:proofErr w:type="spellEnd"/>
            <w:r w:rsidRPr="00627BCD">
              <w:rPr>
                <w:rFonts w:ascii="Arial" w:hAnsi="Arial" w:cs="Arial"/>
                <w:sz w:val="20"/>
              </w:rPr>
              <w:t xml:space="preserve"> max. Op. Do 50 szt.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A1D7F" w:rsidRPr="00D678E9" w:rsidRDefault="001A1D7F" w:rsidP="003A21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sztuk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627BCD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627BCD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627BCD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627BCD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627BCD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627BCD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627BCD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</w:tr>
      <w:tr w:rsidR="001A1D7F" w:rsidRPr="00681E5D" w:rsidTr="001A1D7F">
        <w:trPr>
          <w:trHeight w:val="26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627BCD">
              <w:rPr>
                <w:rFonts w:ascii="Arial" w:hAnsi="Arial" w:cs="Arial"/>
                <w:sz w:val="20"/>
                <w:lang w:val="en-US"/>
              </w:rPr>
              <w:t>12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rPr>
                <w:rFonts w:ascii="Arial" w:hAnsi="Arial" w:cs="Arial"/>
                <w:sz w:val="20"/>
              </w:rPr>
            </w:pPr>
            <w:r w:rsidRPr="00627BCD">
              <w:rPr>
                <w:rFonts w:ascii="Arial" w:hAnsi="Arial" w:cs="Arial"/>
                <w:sz w:val="20"/>
              </w:rPr>
              <w:t xml:space="preserve">Krążki antybiotykowe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A1D7F" w:rsidRDefault="001A1D7F" w:rsidP="003A21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28 000</w:t>
            </w:r>
          </w:p>
          <w:p w:rsidR="001A1D7F" w:rsidRPr="00D678E9" w:rsidRDefault="001A1D7F" w:rsidP="003A21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krążków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  <w:r w:rsidRPr="00627BC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  <w:r w:rsidRPr="00627BC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  <w:r w:rsidRPr="00627BC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  <w:r w:rsidRPr="00627BC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  <w:r w:rsidRPr="00627BC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  <w:r w:rsidRPr="00627BC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  <w:r w:rsidRPr="00627BCD">
              <w:rPr>
                <w:rFonts w:ascii="Arial" w:hAnsi="Arial" w:cs="Arial"/>
                <w:sz w:val="20"/>
              </w:rPr>
              <w:t> </w:t>
            </w:r>
          </w:p>
        </w:tc>
      </w:tr>
      <w:tr w:rsidR="001A1D7F" w:rsidRPr="00681E5D" w:rsidTr="001A1D7F">
        <w:trPr>
          <w:trHeight w:val="4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627BCD">
              <w:rPr>
                <w:rFonts w:ascii="Arial" w:hAnsi="Arial" w:cs="Arial"/>
                <w:sz w:val="20"/>
                <w:lang w:val="en-US"/>
              </w:rPr>
              <w:t>13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rPr>
                <w:rFonts w:ascii="Arial" w:hAnsi="Arial" w:cs="Arial"/>
                <w:sz w:val="20"/>
              </w:rPr>
            </w:pPr>
            <w:r w:rsidRPr="00627BCD">
              <w:rPr>
                <w:rFonts w:ascii="Arial" w:hAnsi="Arial" w:cs="Arial"/>
                <w:sz w:val="20"/>
              </w:rPr>
              <w:t xml:space="preserve">Podłoże Mueller </w:t>
            </w:r>
            <w:proofErr w:type="spellStart"/>
            <w:r w:rsidRPr="00627BCD">
              <w:rPr>
                <w:rFonts w:ascii="Arial" w:hAnsi="Arial" w:cs="Arial"/>
                <w:sz w:val="20"/>
              </w:rPr>
              <w:t>Hinton</w:t>
            </w:r>
            <w:proofErr w:type="spellEnd"/>
            <w:r w:rsidRPr="00627BCD">
              <w:rPr>
                <w:rFonts w:ascii="Arial" w:hAnsi="Arial" w:cs="Arial"/>
                <w:sz w:val="20"/>
              </w:rPr>
              <w:t xml:space="preserve"> II Agar ( na płytce o Ø 90 mm)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A1D7F" w:rsidRPr="00D678E9" w:rsidRDefault="001A1D7F" w:rsidP="003A21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A1D7F" w:rsidRPr="00681E5D" w:rsidTr="001A1D7F">
        <w:trPr>
          <w:trHeight w:val="56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627BCD">
              <w:rPr>
                <w:rFonts w:ascii="Arial" w:hAnsi="Arial" w:cs="Arial"/>
                <w:sz w:val="20"/>
                <w:lang w:val="en-US"/>
              </w:rPr>
              <w:t>14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627BCD">
              <w:rPr>
                <w:rFonts w:ascii="Arial" w:hAnsi="Arial" w:cs="Arial"/>
                <w:sz w:val="20"/>
                <w:lang w:val="en-US"/>
              </w:rPr>
              <w:t>Podłoże</w:t>
            </w:r>
            <w:proofErr w:type="spellEnd"/>
            <w:r w:rsidRPr="00627BCD">
              <w:rPr>
                <w:rFonts w:ascii="Arial" w:hAnsi="Arial" w:cs="Arial"/>
                <w:sz w:val="20"/>
                <w:lang w:val="en-US"/>
              </w:rPr>
              <w:t xml:space="preserve"> Mueller Hinton II Agar + 5% </w:t>
            </w:r>
            <w:proofErr w:type="spellStart"/>
            <w:r w:rsidRPr="00627BCD">
              <w:rPr>
                <w:rFonts w:ascii="Arial" w:hAnsi="Arial" w:cs="Arial"/>
                <w:sz w:val="20"/>
                <w:lang w:val="en-US"/>
              </w:rPr>
              <w:t>krew</w:t>
            </w:r>
            <w:proofErr w:type="spellEnd"/>
            <w:r w:rsidRPr="00627BCD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627BCD">
              <w:rPr>
                <w:rFonts w:ascii="Arial" w:hAnsi="Arial" w:cs="Arial"/>
                <w:sz w:val="20"/>
                <w:lang w:val="en-US"/>
              </w:rPr>
              <w:t>barania</w:t>
            </w:r>
            <w:proofErr w:type="spellEnd"/>
            <w:r w:rsidRPr="00627BCD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  <w:p w:rsidR="001A1D7F" w:rsidRPr="00627BCD" w:rsidRDefault="001A1D7F" w:rsidP="003A21EF">
            <w:pPr>
              <w:rPr>
                <w:rFonts w:ascii="Arial" w:hAnsi="Arial" w:cs="Arial"/>
                <w:sz w:val="20"/>
              </w:rPr>
            </w:pPr>
            <w:r w:rsidRPr="00627BCD">
              <w:rPr>
                <w:rFonts w:ascii="Arial" w:hAnsi="Arial" w:cs="Arial"/>
                <w:sz w:val="20"/>
              </w:rPr>
              <w:t>( na płytce o Ø 90 mm)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A1D7F" w:rsidRPr="00D678E9" w:rsidRDefault="001A1D7F" w:rsidP="003A21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A1D7F" w:rsidRPr="00681E5D" w:rsidTr="001A1D7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627BCD">
              <w:rPr>
                <w:rFonts w:ascii="Arial" w:hAnsi="Arial" w:cs="Arial"/>
                <w:sz w:val="20"/>
                <w:lang w:val="en-US"/>
              </w:rPr>
              <w:lastRenderedPageBreak/>
              <w:t>15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rPr>
                <w:rFonts w:ascii="Arial" w:hAnsi="Arial" w:cs="Arial"/>
                <w:sz w:val="20"/>
              </w:rPr>
            </w:pPr>
            <w:r w:rsidRPr="00627BCD">
              <w:rPr>
                <w:rFonts w:ascii="Arial" w:hAnsi="Arial" w:cs="Arial"/>
                <w:sz w:val="20"/>
              </w:rPr>
              <w:t xml:space="preserve">Columbia agar + 5% </w:t>
            </w:r>
          </w:p>
          <w:p w:rsidR="001A1D7F" w:rsidRPr="00627BCD" w:rsidRDefault="001A1D7F" w:rsidP="003A21EF">
            <w:pPr>
              <w:rPr>
                <w:rFonts w:ascii="Arial" w:hAnsi="Arial" w:cs="Arial"/>
                <w:sz w:val="20"/>
              </w:rPr>
            </w:pPr>
            <w:r w:rsidRPr="00627BCD">
              <w:rPr>
                <w:rFonts w:ascii="Arial" w:hAnsi="Arial" w:cs="Arial"/>
                <w:sz w:val="20"/>
              </w:rPr>
              <w:t xml:space="preserve">krew barania </w:t>
            </w:r>
          </w:p>
          <w:p w:rsidR="001A1D7F" w:rsidRPr="00627BCD" w:rsidRDefault="001A1D7F" w:rsidP="003A21EF">
            <w:pPr>
              <w:rPr>
                <w:rFonts w:ascii="Arial" w:hAnsi="Arial" w:cs="Arial"/>
                <w:sz w:val="20"/>
              </w:rPr>
            </w:pPr>
            <w:r w:rsidRPr="00627BCD">
              <w:rPr>
                <w:rFonts w:ascii="Arial" w:hAnsi="Arial" w:cs="Arial"/>
                <w:sz w:val="20"/>
              </w:rPr>
              <w:t>( na płytce o Ø 90 mm)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A1D7F" w:rsidRPr="00D678E9" w:rsidRDefault="001A1D7F" w:rsidP="003A21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A1D7F" w:rsidRPr="00681E5D" w:rsidTr="001A1D7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627BCD">
              <w:rPr>
                <w:rFonts w:ascii="Arial" w:hAnsi="Arial" w:cs="Arial"/>
                <w:sz w:val="20"/>
                <w:lang w:val="en-US"/>
              </w:rPr>
              <w:t>16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rPr>
                <w:rFonts w:ascii="Arial" w:hAnsi="Arial" w:cs="Arial"/>
                <w:sz w:val="20"/>
              </w:rPr>
            </w:pPr>
            <w:r w:rsidRPr="00627BCD">
              <w:rPr>
                <w:rFonts w:ascii="Arial" w:hAnsi="Arial" w:cs="Arial"/>
                <w:sz w:val="20"/>
              </w:rPr>
              <w:t xml:space="preserve">Podłoże </w:t>
            </w:r>
            <w:proofErr w:type="spellStart"/>
            <w:r w:rsidRPr="00627BCD">
              <w:rPr>
                <w:rFonts w:ascii="Arial" w:hAnsi="Arial" w:cs="Arial"/>
                <w:sz w:val="20"/>
              </w:rPr>
              <w:t>Sabouraud</w:t>
            </w:r>
            <w:proofErr w:type="spellEnd"/>
            <w:r w:rsidRPr="00627BCD">
              <w:rPr>
                <w:rFonts w:ascii="Arial" w:hAnsi="Arial" w:cs="Arial"/>
                <w:sz w:val="20"/>
              </w:rPr>
              <w:t xml:space="preserve"> Agar z </w:t>
            </w:r>
            <w:proofErr w:type="spellStart"/>
            <w:r w:rsidRPr="00627BCD">
              <w:rPr>
                <w:rFonts w:ascii="Arial" w:hAnsi="Arial" w:cs="Arial"/>
                <w:sz w:val="20"/>
              </w:rPr>
              <w:t>Chloramphenikol</w:t>
            </w:r>
            <w:proofErr w:type="spellEnd"/>
            <w:r w:rsidRPr="00627BCD">
              <w:rPr>
                <w:rFonts w:ascii="Arial" w:hAnsi="Arial" w:cs="Arial"/>
                <w:sz w:val="20"/>
              </w:rPr>
              <w:t xml:space="preserve"> + </w:t>
            </w:r>
            <w:proofErr w:type="spellStart"/>
            <w:r w:rsidRPr="00627BCD">
              <w:rPr>
                <w:rFonts w:ascii="Arial" w:hAnsi="Arial" w:cs="Arial"/>
                <w:sz w:val="20"/>
              </w:rPr>
              <w:t>Gentamycyną</w:t>
            </w:r>
            <w:proofErr w:type="spellEnd"/>
            <w:r w:rsidRPr="00627BCD">
              <w:rPr>
                <w:rFonts w:ascii="Arial" w:hAnsi="Arial" w:cs="Arial"/>
                <w:sz w:val="20"/>
              </w:rPr>
              <w:t xml:space="preserve"> ( na płytce)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A1D7F" w:rsidRPr="00D678E9" w:rsidRDefault="001A1D7F" w:rsidP="003A21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A1D7F" w:rsidRPr="00681E5D" w:rsidTr="001A1D7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627BCD">
              <w:rPr>
                <w:rFonts w:ascii="Arial" w:hAnsi="Arial" w:cs="Arial"/>
                <w:sz w:val="20"/>
                <w:lang w:val="en-US"/>
              </w:rPr>
              <w:t>17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rPr>
                <w:rFonts w:ascii="Arial" w:hAnsi="Arial" w:cs="Arial"/>
                <w:sz w:val="20"/>
              </w:rPr>
            </w:pPr>
            <w:r w:rsidRPr="00627BCD">
              <w:rPr>
                <w:rFonts w:ascii="Arial" w:hAnsi="Arial" w:cs="Arial"/>
                <w:sz w:val="20"/>
              </w:rPr>
              <w:t xml:space="preserve">Podłoże czekoladowe do hodowli pałeczek </w:t>
            </w:r>
            <w:proofErr w:type="spellStart"/>
            <w:r w:rsidRPr="00627BCD">
              <w:rPr>
                <w:rFonts w:ascii="Arial" w:hAnsi="Arial" w:cs="Arial"/>
                <w:sz w:val="20"/>
              </w:rPr>
              <w:t>Heamophilusa</w:t>
            </w:r>
            <w:proofErr w:type="spellEnd"/>
            <w:r w:rsidRPr="00627BCD">
              <w:rPr>
                <w:rFonts w:ascii="Arial" w:hAnsi="Arial" w:cs="Arial"/>
                <w:sz w:val="20"/>
              </w:rPr>
              <w:t xml:space="preserve"> ( na płytce)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A1D7F" w:rsidRPr="00D678E9" w:rsidRDefault="001A1D7F" w:rsidP="003A21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A1D7F" w:rsidRPr="00681E5D" w:rsidTr="001A1D7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627BCD">
              <w:rPr>
                <w:rFonts w:ascii="Arial" w:hAnsi="Arial" w:cs="Arial"/>
                <w:sz w:val="20"/>
                <w:lang w:val="en-US"/>
              </w:rPr>
              <w:t>18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rPr>
                <w:rFonts w:ascii="Arial" w:hAnsi="Arial" w:cs="Arial"/>
                <w:sz w:val="20"/>
              </w:rPr>
            </w:pPr>
            <w:r w:rsidRPr="00627BCD">
              <w:rPr>
                <w:rFonts w:ascii="Arial" w:hAnsi="Arial" w:cs="Arial"/>
                <w:sz w:val="20"/>
              </w:rPr>
              <w:t xml:space="preserve">Podłoże czekoladowe do hodowli </w:t>
            </w:r>
            <w:proofErr w:type="spellStart"/>
            <w:r w:rsidRPr="00627BCD">
              <w:rPr>
                <w:rFonts w:ascii="Arial" w:hAnsi="Arial" w:cs="Arial"/>
                <w:sz w:val="20"/>
              </w:rPr>
              <w:t>Neisseria</w:t>
            </w:r>
            <w:proofErr w:type="spellEnd"/>
            <w:r w:rsidRPr="00627BC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27BCD">
              <w:rPr>
                <w:rFonts w:ascii="Arial" w:hAnsi="Arial" w:cs="Arial"/>
                <w:sz w:val="20"/>
              </w:rPr>
              <w:t>ssp</w:t>
            </w:r>
            <w:proofErr w:type="spellEnd"/>
            <w:r w:rsidRPr="00627BCD">
              <w:rPr>
                <w:rFonts w:ascii="Arial" w:hAnsi="Arial" w:cs="Arial"/>
                <w:sz w:val="20"/>
              </w:rPr>
              <w:t>. ( na płytce)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A1D7F" w:rsidRPr="00D678E9" w:rsidRDefault="001A1D7F" w:rsidP="003A21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A1D7F" w:rsidRPr="00681E5D" w:rsidTr="001A1D7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627BCD">
              <w:rPr>
                <w:rFonts w:ascii="Arial" w:hAnsi="Arial" w:cs="Arial"/>
                <w:sz w:val="20"/>
                <w:lang w:val="en-US"/>
              </w:rPr>
              <w:t>19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rPr>
                <w:rFonts w:ascii="Arial" w:hAnsi="Arial" w:cs="Arial"/>
                <w:sz w:val="20"/>
              </w:rPr>
            </w:pPr>
            <w:proofErr w:type="spellStart"/>
            <w:r w:rsidRPr="00627BCD">
              <w:rPr>
                <w:rFonts w:ascii="Arial" w:hAnsi="Arial" w:cs="Arial"/>
                <w:sz w:val="20"/>
              </w:rPr>
              <w:t>Shigella</w:t>
            </w:r>
            <w:proofErr w:type="spellEnd"/>
            <w:r w:rsidRPr="00627BCD">
              <w:rPr>
                <w:rFonts w:ascii="Arial" w:hAnsi="Arial" w:cs="Arial"/>
                <w:sz w:val="20"/>
              </w:rPr>
              <w:t xml:space="preserve"> – Salmonella Agar</w:t>
            </w:r>
          </w:p>
          <w:p w:rsidR="001A1D7F" w:rsidRPr="00627BCD" w:rsidRDefault="001A1D7F" w:rsidP="003A21EF">
            <w:pPr>
              <w:rPr>
                <w:rFonts w:ascii="Arial" w:hAnsi="Arial" w:cs="Arial"/>
                <w:sz w:val="20"/>
              </w:rPr>
            </w:pPr>
            <w:r w:rsidRPr="00627BCD">
              <w:rPr>
                <w:rFonts w:ascii="Arial" w:hAnsi="Arial" w:cs="Arial"/>
                <w:sz w:val="20"/>
              </w:rPr>
              <w:t xml:space="preserve"> ( na płytce)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A1D7F" w:rsidRPr="00D678E9" w:rsidRDefault="001A1D7F" w:rsidP="003A21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A1D7F" w:rsidRPr="00681E5D" w:rsidTr="001A1D7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627BCD">
              <w:rPr>
                <w:rFonts w:ascii="Arial" w:hAnsi="Arial" w:cs="Arial"/>
                <w:sz w:val="20"/>
                <w:lang w:val="en-US"/>
              </w:rPr>
              <w:t>20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rPr>
                <w:rFonts w:ascii="Arial" w:hAnsi="Arial" w:cs="Arial"/>
                <w:sz w:val="20"/>
              </w:rPr>
            </w:pPr>
            <w:r w:rsidRPr="00627BCD">
              <w:rPr>
                <w:rFonts w:ascii="Arial" w:hAnsi="Arial" w:cs="Arial"/>
                <w:sz w:val="20"/>
              </w:rPr>
              <w:t>Podłoże do hodowli beztlenowców + 5% krew barania ( na płytce)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A1D7F" w:rsidRPr="00D678E9" w:rsidRDefault="001A1D7F" w:rsidP="003A21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A1D7F" w:rsidRPr="00681E5D" w:rsidTr="001A1D7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627BCD">
              <w:rPr>
                <w:rFonts w:ascii="Arial" w:hAnsi="Arial" w:cs="Arial"/>
                <w:sz w:val="20"/>
                <w:lang w:val="en-US"/>
              </w:rPr>
              <w:t>21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rPr>
                <w:rFonts w:ascii="Arial" w:hAnsi="Arial" w:cs="Arial"/>
                <w:sz w:val="20"/>
              </w:rPr>
            </w:pPr>
            <w:r w:rsidRPr="00627BCD">
              <w:rPr>
                <w:rFonts w:ascii="Arial" w:hAnsi="Arial" w:cs="Arial"/>
                <w:sz w:val="20"/>
              </w:rPr>
              <w:t xml:space="preserve">Mac </w:t>
            </w:r>
            <w:proofErr w:type="spellStart"/>
            <w:r w:rsidRPr="00627BCD">
              <w:rPr>
                <w:rFonts w:ascii="Arial" w:hAnsi="Arial" w:cs="Arial"/>
                <w:sz w:val="20"/>
              </w:rPr>
              <w:t>Concey</w:t>
            </w:r>
            <w:proofErr w:type="spellEnd"/>
            <w:r w:rsidRPr="00627BCD">
              <w:rPr>
                <w:rFonts w:ascii="Arial" w:hAnsi="Arial" w:cs="Arial"/>
                <w:sz w:val="20"/>
              </w:rPr>
              <w:t xml:space="preserve"> Agar z fioletem krystalicznym ( na płytce o Ø 90 mm)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A1D7F" w:rsidRPr="00D678E9" w:rsidRDefault="001A1D7F" w:rsidP="003A21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A1D7F" w:rsidRPr="00681E5D" w:rsidTr="001A1D7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627BCD">
              <w:rPr>
                <w:rFonts w:ascii="Arial" w:hAnsi="Arial" w:cs="Arial"/>
                <w:sz w:val="20"/>
                <w:lang w:val="en-US"/>
              </w:rPr>
              <w:t>22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rPr>
                <w:rFonts w:ascii="Arial" w:hAnsi="Arial" w:cs="Arial"/>
                <w:sz w:val="20"/>
              </w:rPr>
            </w:pPr>
            <w:r w:rsidRPr="00627BCD">
              <w:rPr>
                <w:rFonts w:ascii="Arial" w:hAnsi="Arial" w:cs="Arial"/>
                <w:sz w:val="20"/>
              </w:rPr>
              <w:t xml:space="preserve">Muller </w:t>
            </w:r>
            <w:proofErr w:type="spellStart"/>
            <w:r w:rsidRPr="00627BCD">
              <w:rPr>
                <w:rFonts w:ascii="Arial" w:hAnsi="Arial" w:cs="Arial"/>
                <w:sz w:val="20"/>
              </w:rPr>
              <w:t>Hinton</w:t>
            </w:r>
            <w:proofErr w:type="spellEnd"/>
            <w:r w:rsidRPr="00627BCD">
              <w:rPr>
                <w:rFonts w:ascii="Arial" w:hAnsi="Arial" w:cs="Arial"/>
                <w:sz w:val="20"/>
              </w:rPr>
              <w:t xml:space="preserve"> Agar + 5% krew końska + NAD ( na płytce)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A1D7F" w:rsidRPr="00D678E9" w:rsidRDefault="001A1D7F" w:rsidP="003A21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A1D7F" w:rsidRPr="00681E5D" w:rsidTr="001A1D7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627BCD">
              <w:rPr>
                <w:rFonts w:ascii="Arial" w:hAnsi="Arial" w:cs="Arial"/>
                <w:sz w:val="20"/>
                <w:lang w:val="en-US"/>
              </w:rPr>
              <w:t>23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rPr>
                <w:rFonts w:ascii="Arial" w:hAnsi="Arial" w:cs="Arial"/>
                <w:sz w:val="20"/>
              </w:rPr>
            </w:pPr>
            <w:proofErr w:type="spellStart"/>
            <w:r w:rsidRPr="00627BCD">
              <w:rPr>
                <w:rFonts w:ascii="Arial" w:hAnsi="Arial" w:cs="Arial"/>
                <w:sz w:val="20"/>
              </w:rPr>
              <w:t>Enterococcosel</w:t>
            </w:r>
            <w:proofErr w:type="spellEnd"/>
            <w:r w:rsidRPr="00627BCD">
              <w:rPr>
                <w:rFonts w:ascii="Arial" w:hAnsi="Arial" w:cs="Arial"/>
                <w:sz w:val="20"/>
              </w:rPr>
              <w:t xml:space="preserve"> agar na płytce do identyfikacji </w:t>
            </w:r>
            <w:proofErr w:type="spellStart"/>
            <w:r w:rsidRPr="00627BCD">
              <w:rPr>
                <w:rFonts w:ascii="Arial" w:hAnsi="Arial" w:cs="Arial"/>
                <w:sz w:val="20"/>
              </w:rPr>
              <w:t>enterokoków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A1D7F" w:rsidRPr="00D678E9" w:rsidRDefault="001A1D7F" w:rsidP="003A21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A1D7F" w:rsidRPr="00681E5D" w:rsidTr="001A1D7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627BCD">
              <w:rPr>
                <w:rFonts w:ascii="Arial" w:hAnsi="Arial" w:cs="Arial"/>
                <w:sz w:val="20"/>
                <w:lang w:val="en-US"/>
              </w:rPr>
              <w:t>24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rPr>
                <w:rFonts w:ascii="Arial" w:hAnsi="Arial" w:cs="Arial"/>
                <w:sz w:val="20"/>
              </w:rPr>
            </w:pPr>
            <w:r w:rsidRPr="00627BCD">
              <w:rPr>
                <w:rFonts w:ascii="Arial" w:hAnsi="Arial" w:cs="Arial"/>
                <w:sz w:val="20"/>
              </w:rPr>
              <w:t xml:space="preserve">Podłoże </w:t>
            </w:r>
            <w:proofErr w:type="spellStart"/>
            <w:r w:rsidRPr="00627BCD">
              <w:rPr>
                <w:rFonts w:ascii="Arial" w:hAnsi="Arial" w:cs="Arial"/>
                <w:sz w:val="20"/>
              </w:rPr>
              <w:t>chromogenne</w:t>
            </w:r>
            <w:proofErr w:type="spellEnd"/>
            <w:r w:rsidRPr="00627BCD">
              <w:rPr>
                <w:rFonts w:ascii="Arial" w:hAnsi="Arial" w:cs="Arial"/>
                <w:sz w:val="20"/>
              </w:rPr>
              <w:t xml:space="preserve"> do izolacji i ilościowej oceny drobnoustrojów w próbkach moczu oraz bezpośredniej identyfikacji  </w:t>
            </w:r>
            <w:proofErr w:type="spellStart"/>
            <w:r w:rsidRPr="00627BCD">
              <w:rPr>
                <w:rFonts w:ascii="Arial" w:hAnsi="Arial" w:cs="Arial"/>
                <w:sz w:val="20"/>
              </w:rPr>
              <w:t>E.coli</w:t>
            </w:r>
            <w:proofErr w:type="spellEnd"/>
            <w:r w:rsidRPr="00627BCD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627BCD">
              <w:rPr>
                <w:rFonts w:ascii="Arial" w:hAnsi="Arial" w:cs="Arial"/>
                <w:sz w:val="20"/>
              </w:rPr>
              <w:t>Proteus</w:t>
            </w:r>
            <w:proofErr w:type="spellEnd"/>
            <w:r w:rsidRPr="00627BCD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627BCD">
              <w:rPr>
                <w:rFonts w:ascii="Arial" w:hAnsi="Arial" w:cs="Arial"/>
                <w:sz w:val="20"/>
              </w:rPr>
              <w:t>Enterococcus</w:t>
            </w:r>
            <w:proofErr w:type="spellEnd"/>
            <w:r w:rsidRPr="00627BCD">
              <w:rPr>
                <w:rFonts w:ascii="Arial" w:hAnsi="Arial" w:cs="Arial"/>
                <w:sz w:val="20"/>
              </w:rPr>
              <w:t xml:space="preserve"> </w:t>
            </w:r>
          </w:p>
          <w:p w:rsidR="001A1D7F" w:rsidRPr="00627BCD" w:rsidRDefault="001A1D7F" w:rsidP="003A21EF">
            <w:pPr>
              <w:rPr>
                <w:rFonts w:ascii="Arial" w:hAnsi="Arial" w:cs="Arial"/>
                <w:sz w:val="20"/>
              </w:rPr>
            </w:pPr>
            <w:r w:rsidRPr="00627BCD">
              <w:rPr>
                <w:rFonts w:ascii="Arial" w:hAnsi="Arial" w:cs="Arial"/>
                <w:sz w:val="20"/>
              </w:rPr>
              <w:t xml:space="preserve">oraz S. </w:t>
            </w:r>
            <w:proofErr w:type="spellStart"/>
            <w:r w:rsidRPr="00627BCD">
              <w:rPr>
                <w:rFonts w:ascii="Arial" w:hAnsi="Arial" w:cs="Arial"/>
                <w:sz w:val="20"/>
              </w:rPr>
              <w:t>agalactiae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A1D7F" w:rsidRPr="00756F82" w:rsidRDefault="001A1D7F" w:rsidP="003A21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A1D7F" w:rsidRPr="00681E5D" w:rsidTr="001A1D7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627BCD">
              <w:rPr>
                <w:rFonts w:ascii="Arial" w:hAnsi="Arial" w:cs="Arial"/>
                <w:sz w:val="20"/>
                <w:lang w:val="en-US"/>
              </w:rPr>
              <w:t>25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D7F" w:rsidRDefault="001A1D7F" w:rsidP="003A2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Podłoże </w:t>
            </w:r>
            <w:proofErr w:type="spellStart"/>
            <w:r>
              <w:rPr>
                <w:sz w:val="18"/>
                <w:szCs w:val="18"/>
              </w:rPr>
              <w:t>chromogenne</w:t>
            </w:r>
            <w:proofErr w:type="spellEnd"/>
            <w:r>
              <w:rPr>
                <w:sz w:val="18"/>
                <w:szCs w:val="18"/>
              </w:rPr>
              <w:t xml:space="preserve"> do hodowli i identyfikacji </w:t>
            </w:r>
            <w:proofErr w:type="spellStart"/>
            <w:r>
              <w:rPr>
                <w:sz w:val="18"/>
                <w:szCs w:val="18"/>
              </w:rPr>
              <w:t>Streptococcus</w:t>
            </w:r>
            <w:proofErr w:type="spellEnd"/>
            <w:r>
              <w:rPr>
                <w:sz w:val="18"/>
                <w:szCs w:val="18"/>
              </w:rPr>
              <w:t xml:space="preserve"> gr. B w warunkach tlenowych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A1D7F" w:rsidRDefault="001A1D7F" w:rsidP="003A21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A1D7F" w:rsidRPr="00681E5D" w:rsidTr="001A1D7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A50D28" w:rsidP="003A21EF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26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0D28" w:rsidRPr="00A50D28" w:rsidRDefault="00A50D28" w:rsidP="00A50D28">
            <w:pPr>
              <w:rPr>
                <w:sz w:val="18"/>
                <w:szCs w:val="18"/>
              </w:rPr>
            </w:pPr>
            <w:r w:rsidRPr="00A50D28">
              <w:rPr>
                <w:sz w:val="18"/>
                <w:szCs w:val="18"/>
              </w:rPr>
              <w:t xml:space="preserve">Test kasetkowy do wykrywania  </w:t>
            </w:r>
          </w:p>
          <w:p w:rsidR="001A1D7F" w:rsidRDefault="00A50D28" w:rsidP="00A50D28">
            <w:pPr>
              <w:rPr>
                <w:sz w:val="18"/>
                <w:szCs w:val="18"/>
              </w:rPr>
            </w:pPr>
            <w:r w:rsidRPr="00A50D28">
              <w:rPr>
                <w:sz w:val="18"/>
                <w:szCs w:val="18"/>
              </w:rPr>
              <w:t xml:space="preserve">Rota i </w:t>
            </w:r>
            <w:proofErr w:type="spellStart"/>
            <w:r w:rsidRPr="00A50D28">
              <w:rPr>
                <w:sz w:val="18"/>
                <w:szCs w:val="18"/>
              </w:rPr>
              <w:t>Adeno</w:t>
            </w:r>
            <w:proofErr w:type="spellEnd"/>
            <w:r w:rsidRPr="00A50D28">
              <w:rPr>
                <w:sz w:val="18"/>
                <w:szCs w:val="18"/>
              </w:rPr>
              <w:t xml:space="preserve"> wirusów w kale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A1D7F" w:rsidRDefault="00A50D28" w:rsidP="003A21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627BCD" w:rsidRDefault="001A1D7F" w:rsidP="003A21E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A1D7F" w:rsidRPr="00681E5D" w:rsidTr="001A1D7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0101B3" w:rsidRDefault="001A1D7F" w:rsidP="003A21EF">
            <w:pPr>
              <w:jc w:val="center"/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A1D7F" w:rsidRPr="000101B3" w:rsidRDefault="001A1D7F" w:rsidP="003A21EF">
            <w:pPr>
              <w:rPr>
                <w:b/>
              </w:rPr>
            </w:pPr>
            <w:r w:rsidRPr="000101B3">
              <w:rPr>
                <w:b/>
              </w:rPr>
              <w:t>RAZEM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0101B3" w:rsidRDefault="001A1D7F" w:rsidP="003A21EF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0101B3" w:rsidRDefault="001A1D7F" w:rsidP="003A21E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0101B3" w:rsidRDefault="001A1D7F" w:rsidP="003A21E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0101B3" w:rsidRDefault="001A1D7F" w:rsidP="003A21EF">
            <w:pPr>
              <w:jc w:val="center"/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D7F" w:rsidRPr="000101B3" w:rsidRDefault="001A1D7F" w:rsidP="003A21EF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0101B3" w:rsidRDefault="001A1D7F" w:rsidP="003A21E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0101B3" w:rsidRDefault="001A1D7F" w:rsidP="003A21EF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0101B3" w:rsidRDefault="001A1D7F" w:rsidP="003A21E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0101B3" w:rsidRDefault="001A1D7F" w:rsidP="003A21EF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D7F" w:rsidRPr="000101B3" w:rsidRDefault="001A1D7F" w:rsidP="003A21EF">
            <w:pPr>
              <w:jc w:val="center"/>
            </w:pPr>
          </w:p>
        </w:tc>
      </w:tr>
    </w:tbl>
    <w:p w:rsidR="001A1D7F" w:rsidRDefault="001A1D7F" w:rsidP="001A1D7F">
      <w:pPr>
        <w:jc w:val="both"/>
        <w:rPr>
          <w:rFonts w:ascii="Arial" w:hAnsi="Arial"/>
          <w:sz w:val="20"/>
          <w:lang w:val="en-US"/>
        </w:rPr>
      </w:pPr>
    </w:p>
    <w:p w:rsidR="009A2BBA" w:rsidRDefault="009A2BBA" w:rsidP="00574D6D">
      <w:pPr>
        <w:ind w:right="397"/>
        <w:jc w:val="center"/>
        <w:rPr>
          <w:rFonts w:ascii="Arial" w:hAnsi="Arial"/>
          <w:b/>
          <w:sz w:val="20"/>
        </w:rPr>
      </w:pPr>
      <w:r w:rsidRPr="009A2BBA">
        <w:rPr>
          <w:rFonts w:ascii="Arial" w:hAnsi="Arial"/>
          <w:b/>
          <w:sz w:val="20"/>
        </w:rPr>
        <w:t>Oświadczamy, że posiadamy atesty, deklaracje zgodności, świadectwa CE dopuszczające do obrotu oraz aktualne świadectwa rejestracji dla produktów których to dotyczy, dostępne na każde wezwanie Zamawiającego</w:t>
      </w:r>
    </w:p>
    <w:p w:rsidR="00574D6D" w:rsidRPr="00574D6D" w:rsidRDefault="00574D6D" w:rsidP="00574D6D">
      <w:pPr>
        <w:ind w:right="397"/>
        <w:jc w:val="center"/>
        <w:rPr>
          <w:rFonts w:ascii="Arial" w:hAnsi="Arial"/>
          <w:b/>
          <w:sz w:val="20"/>
          <w:lang w:val="en-US"/>
        </w:rPr>
      </w:pPr>
    </w:p>
    <w:p w:rsidR="001A1D7F" w:rsidRDefault="009A2BBA" w:rsidP="00574D6D">
      <w:r>
        <w:t xml:space="preserve">                                            </w:t>
      </w:r>
      <w:r w:rsidR="001A1D7F" w:rsidRPr="00742CE5">
        <w:t>Miejscowo</w:t>
      </w:r>
      <w:r w:rsidR="001A1D7F" w:rsidRPr="00742CE5">
        <w:rPr>
          <w:rFonts w:hint="cs"/>
        </w:rPr>
        <w:t>ść</w:t>
      </w:r>
      <w:r w:rsidR="001A1D7F" w:rsidRPr="00742CE5">
        <w:t>, data</w:t>
      </w:r>
      <w:r w:rsidR="001A1D7F" w:rsidRPr="00742CE5">
        <w:tab/>
      </w:r>
      <w:r w:rsidR="001A1D7F" w:rsidRPr="00742CE5">
        <w:tab/>
      </w:r>
      <w:r w:rsidR="001A1D7F" w:rsidRPr="00742CE5">
        <w:tab/>
      </w:r>
      <w:r w:rsidR="001A1D7F" w:rsidRPr="00742CE5">
        <w:tab/>
        <w:t xml:space="preserve">                                                                                      Piecz</w:t>
      </w:r>
      <w:r w:rsidR="001A1D7F" w:rsidRPr="00742CE5">
        <w:rPr>
          <w:rFonts w:hint="cs"/>
        </w:rPr>
        <w:t>ęć</w:t>
      </w:r>
      <w:r w:rsidR="001A1D7F" w:rsidRPr="00742CE5">
        <w:t xml:space="preserve"> i podpis Wykonawcy</w:t>
      </w:r>
    </w:p>
    <w:p w:rsidR="00574D6D" w:rsidRPr="00574D6D" w:rsidRDefault="00574D6D" w:rsidP="00574D6D"/>
    <w:p w:rsidR="0054504A" w:rsidRPr="00A92FD5" w:rsidRDefault="0054504A" w:rsidP="009A2BBA">
      <w:pPr>
        <w:spacing w:line="276" w:lineRule="auto"/>
        <w:jc w:val="center"/>
        <w:rPr>
          <w:rFonts w:ascii="Arial" w:hAnsi="Arial" w:cs="Arial"/>
          <w:b/>
        </w:rPr>
      </w:pPr>
      <w:r w:rsidRPr="00A92FD5">
        <w:rPr>
          <w:rFonts w:ascii="Arial" w:hAnsi="Arial" w:cs="Arial"/>
          <w:b/>
        </w:rPr>
        <w:t xml:space="preserve">Przedstawione wyjaśnienia są wiążące dla wszystkich Wykonawców zainteresowanych </w:t>
      </w:r>
      <w:r w:rsidR="00F47E8D" w:rsidRPr="00A92FD5">
        <w:rPr>
          <w:rFonts w:ascii="Arial" w:hAnsi="Arial" w:cs="Arial"/>
          <w:b/>
        </w:rPr>
        <w:t>postępowaniem i </w:t>
      </w:r>
      <w:r w:rsidR="00A92FD5">
        <w:rPr>
          <w:rFonts w:ascii="Arial" w:hAnsi="Arial" w:cs="Arial"/>
          <w:b/>
        </w:rPr>
        <w:t xml:space="preserve">stają się </w:t>
      </w:r>
      <w:r w:rsidRPr="00A92FD5">
        <w:rPr>
          <w:rFonts w:ascii="Arial" w:hAnsi="Arial" w:cs="Arial"/>
          <w:b/>
        </w:rPr>
        <w:t>integralną częścią SIWZ.</w:t>
      </w:r>
    </w:p>
    <w:p w:rsidR="005737D3" w:rsidRDefault="005737D3" w:rsidP="00136F98">
      <w:pPr>
        <w:rPr>
          <w:sz w:val="16"/>
          <w:szCs w:val="16"/>
        </w:rPr>
      </w:pPr>
    </w:p>
    <w:sectPr w:rsidR="005737D3" w:rsidSect="00E379B0">
      <w:pgSz w:w="16838" w:h="11906" w:orient="landscape"/>
      <w:pgMar w:top="720" w:right="720" w:bottom="720" w:left="720" w:header="346" w:footer="6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D90" w:rsidRDefault="00905D90">
      <w:r>
        <w:separator/>
      </w:r>
    </w:p>
  </w:endnote>
  <w:endnote w:type="continuationSeparator" w:id="0">
    <w:p w:rsidR="00905D90" w:rsidRDefault="0090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986" w:rsidRDefault="00435986" w:rsidP="003B770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5986" w:rsidRDefault="00435986" w:rsidP="00AE0CF7">
    <w:pPr>
      <w:ind w:right="360"/>
    </w:pPr>
  </w:p>
  <w:p w:rsidR="00435986" w:rsidRDefault="00435986"/>
  <w:p w:rsidR="00435986" w:rsidRDefault="004359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8907265"/>
      <w:docPartObj>
        <w:docPartGallery w:val="Page Numbers (Bottom of Page)"/>
        <w:docPartUnique/>
      </w:docPartObj>
    </w:sdtPr>
    <w:sdtEndPr/>
    <w:sdtContent>
      <w:p w:rsidR="00435986" w:rsidRDefault="00435986" w:rsidP="002A6B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E64">
          <w:rPr>
            <w:noProof/>
          </w:rPr>
          <w:t>3</w:t>
        </w:r>
        <w:r>
          <w:fldChar w:fldCharType="end"/>
        </w:r>
      </w:p>
    </w:sdtContent>
  </w:sdt>
  <w:p w:rsidR="00435986" w:rsidRPr="00686838" w:rsidRDefault="00435986" w:rsidP="00574D6D">
    <w:pPr>
      <w:pStyle w:val="LPstopka"/>
      <w:jc w:val="right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D90" w:rsidRDefault="00905D90">
      <w:r>
        <w:separator/>
      </w:r>
    </w:p>
  </w:footnote>
  <w:footnote w:type="continuationSeparator" w:id="0">
    <w:p w:rsidR="00905D90" w:rsidRDefault="00905D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986" w:rsidRDefault="00435986" w:rsidP="008C7138">
    <w:pPr>
      <w:pStyle w:val="Nagwek"/>
      <w:tabs>
        <w:tab w:val="clear" w:pos="4703"/>
        <w:tab w:val="clear" w:pos="9406"/>
        <w:tab w:val="left" w:pos="44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447106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b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3"/>
    <w:multiLevelType w:val="multilevel"/>
    <w:tmpl w:val="0978C4F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00000005"/>
    <w:multiLevelType w:val="multilevel"/>
    <w:tmpl w:val="D6E467F4"/>
    <w:name w:val="WW8Num5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104"/>
        </w:tabs>
        <w:ind w:left="1104" w:hanging="360"/>
      </w:pPr>
      <w:rPr>
        <w:rFonts w:ascii="Calibri" w:eastAsia="Times New Roman" w:hAnsi="Calibri"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40"/>
        </w:tabs>
        <w:ind w:left="36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7"/>
    <w:multiLevelType w:val="multilevel"/>
    <w:tmpl w:val="8AFC8448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34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B1A09C2"/>
    <w:multiLevelType w:val="hybridMultilevel"/>
    <w:tmpl w:val="0D20EC56"/>
    <w:lvl w:ilvl="0" w:tplc="948663C0">
      <w:start w:val="3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2F7238"/>
    <w:multiLevelType w:val="hybridMultilevel"/>
    <w:tmpl w:val="713EE1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105D9"/>
    <w:multiLevelType w:val="multilevel"/>
    <w:tmpl w:val="6638E3A8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0" w15:restartNumberingAfterBreak="0">
    <w:nsid w:val="29B0085A"/>
    <w:multiLevelType w:val="hybridMultilevel"/>
    <w:tmpl w:val="335E1552"/>
    <w:lvl w:ilvl="0" w:tplc="D444B24A">
      <w:start w:val="3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D034F"/>
    <w:multiLevelType w:val="hybridMultilevel"/>
    <w:tmpl w:val="95A44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22336"/>
    <w:multiLevelType w:val="hybridMultilevel"/>
    <w:tmpl w:val="5BBA5434"/>
    <w:lvl w:ilvl="0" w:tplc="D69C9E9C">
      <w:start w:val="1"/>
      <w:numFmt w:val="decimal"/>
      <w:lvlText w:val="%1."/>
      <w:lvlJc w:val="left"/>
      <w:pPr>
        <w:ind w:left="1416" w:hanging="708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FCE2A22"/>
    <w:multiLevelType w:val="hybridMultilevel"/>
    <w:tmpl w:val="84E6F5C8"/>
    <w:lvl w:ilvl="0" w:tplc="29B2FAEA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670E47FD"/>
    <w:multiLevelType w:val="hybridMultilevel"/>
    <w:tmpl w:val="F8B600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14"/>
  </w:num>
  <w:num w:numId="7">
    <w:abstractNumId w:val="13"/>
  </w:num>
  <w:num w:numId="8">
    <w:abstractNumId w:val="10"/>
  </w:num>
  <w:num w:numId="9">
    <w:abstractNumId w:val="11"/>
  </w:num>
  <w:num w:numId="1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3F"/>
    <w:rsid w:val="00007B47"/>
    <w:rsid w:val="0001158B"/>
    <w:rsid w:val="000144FE"/>
    <w:rsid w:val="00021B71"/>
    <w:rsid w:val="000241C8"/>
    <w:rsid w:val="00026590"/>
    <w:rsid w:val="00026F65"/>
    <w:rsid w:val="00032320"/>
    <w:rsid w:val="0003277E"/>
    <w:rsid w:val="00032D93"/>
    <w:rsid w:val="00035D07"/>
    <w:rsid w:val="00037C0F"/>
    <w:rsid w:val="0004018B"/>
    <w:rsid w:val="000409F4"/>
    <w:rsid w:val="000446A0"/>
    <w:rsid w:val="00046F80"/>
    <w:rsid w:val="00053CDC"/>
    <w:rsid w:val="00054D38"/>
    <w:rsid w:val="00055ABB"/>
    <w:rsid w:val="00056F8B"/>
    <w:rsid w:val="00057263"/>
    <w:rsid w:val="00057D69"/>
    <w:rsid w:val="00062388"/>
    <w:rsid w:val="00062EA2"/>
    <w:rsid w:val="00062F3B"/>
    <w:rsid w:val="00063A5B"/>
    <w:rsid w:val="000642CE"/>
    <w:rsid w:val="000712B9"/>
    <w:rsid w:val="00072412"/>
    <w:rsid w:val="00080C75"/>
    <w:rsid w:val="0008128B"/>
    <w:rsid w:val="00081E4A"/>
    <w:rsid w:val="0008458B"/>
    <w:rsid w:val="00087608"/>
    <w:rsid w:val="000877D0"/>
    <w:rsid w:val="00090259"/>
    <w:rsid w:val="00090B82"/>
    <w:rsid w:val="00090F74"/>
    <w:rsid w:val="000914CC"/>
    <w:rsid w:val="000A2885"/>
    <w:rsid w:val="000A66E0"/>
    <w:rsid w:val="000A6A6A"/>
    <w:rsid w:val="000B3B5D"/>
    <w:rsid w:val="000B43DD"/>
    <w:rsid w:val="000B4A77"/>
    <w:rsid w:val="000B4BB3"/>
    <w:rsid w:val="000B58D7"/>
    <w:rsid w:val="000B62D6"/>
    <w:rsid w:val="000B647C"/>
    <w:rsid w:val="000B65C8"/>
    <w:rsid w:val="000C0791"/>
    <w:rsid w:val="000C0EB9"/>
    <w:rsid w:val="000C180F"/>
    <w:rsid w:val="000C1FD6"/>
    <w:rsid w:val="000C55CC"/>
    <w:rsid w:val="000C6703"/>
    <w:rsid w:val="000C7B3F"/>
    <w:rsid w:val="000C7F45"/>
    <w:rsid w:val="000D1746"/>
    <w:rsid w:val="000D1843"/>
    <w:rsid w:val="000D3A73"/>
    <w:rsid w:val="000D3D43"/>
    <w:rsid w:val="000E2D6D"/>
    <w:rsid w:val="000E2FC6"/>
    <w:rsid w:val="000E43E0"/>
    <w:rsid w:val="000E6267"/>
    <w:rsid w:val="000E6F21"/>
    <w:rsid w:val="000E7FDE"/>
    <w:rsid w:val="000F0C89"/>
    <w:rsid w:val="000F45B6"/>
    <w:rsid w:val="000F5F31"/>
    <w:rsid w:val="00100D81"/>
    <w:rsid w:val="00101EE8"/>
    <w:rsid w:val="0010783D"/>
    <w:rsid w:val="00110784"/>
    <w:rsid w:val="00113C44"/>
    <w:rsid w:val="00113C99"/>
    <w:rsid w:val="0011554E"/>
    <w:rsid w:val="00115D6B"/>
    <w:rsid w:val="00116660"/>
    <w:rsid w:val="0012150E"/>
    <w:rsid w:val="00124879"/>
    <w:rsid w:val="00125BE4"/>
    <w:rsid w:val="00126792"/>
    <w:rsid w:val="00127E14"/>
    <w:rsid w:val="00130F2F"/>
    <w:rsid w:val="00132474"/>
    <w:rsid w:val="00132912"/>
    <w:rsid w:val="00136A18"/>
    <w:rsid w:val="00136EC5"/>
    <w:rsid w:val="00136F98"/>
    <w:rsid w:val="00137EC1"/>
    <w:rsid w:val="001407BC"/>
    <w:rsid w:val="001409D2"/>
    <w:rsid w:val="0014311C"/>
    <w:rsid w:val="00143343"/>
    <w:rsid w:val="00144177"/>
    <w:rsid w:val="00150DB6"/>
    <w:rsid w:val="00153ECC"/>
    <w:rsid w:val="0015482E"/>
    <w:rsid w:val="00154EE5"/>
    <w:rsid w:val="00155089"/>
    <w:rsid w:val="0015546E"/>
    <w:rsid w:val="001574BD"/>
    <w:rsid w:val="0016009A"/>
    <w:rsid w:val="00164EF0"/>
    <w:rsid w:val="00165FED"/>
    <w:rsid w:val="001677C7"/>
    <w:rsid w:val="001702D6"/>
    <w:rsid w:val="00170EF8"/>
    <w:rsid w:val="00171B9C"/>
    <w:rsid w:val="00174A9D"/>
    <w:rsid w:val="00176E11"/>
    <w:rsid w:val="001850B4"/>
    <w:rsid w:val="00186BDC"/>
    <w:rsid w:val="0018708F"/>
    <w:rsid w:val="00191900"/>
    <w:rsid w:val="00191C5F"/>
    <w:rsid w:val="00192714"/>
    <w:rsid w:val="00194D54"/>
    <w:rsid w:val="00195198"/>
    <w:rsid w:val="001A1D7F"/>
    <w:rsid w:val="001A7058"/>
    <w:rsid w:val="001A7E5E"/>
    <w:rsid w:val="001B0D9E"/>
    <w:rsid w:val="001B1B5F"/>
    <w:rsid w:val="001B3B5D"/>
    <w:rsid w:val="001B5B26"/>
    <w:rsid w:val="001B6014"/>
    <w:rsid w:val="001B64FE"/>
    <w:rsid w:val="001C098C"/>
    <w:rsid w:val="001C2B50"/>
    <w:rsid w:val="001C3D54"/>
    <w:rsid w:val="001C6727"/>
    <w:rsid w:val="001C7CA1"/>
    <w:rsid w:val="001D0414"/>
    <w:rsid w:val="001D6B89"/>
    <w:rsid w:val="001D769B"/>
    <w:rsid w:val="001E20A3"/>
    <w:rsid w:val="001E6E76"/>
    <w:rsid w:val="001E72B2"/>
    <w:rsid w:val="001E772D"/>
    <w:rsid w:val="001F0EE0"/>
    <w:rsid w:val="001F1A4E"/>
    <w:rsid w:val="001F2C48"/>
    <w:rsid w:val="001F6447"/>
    <w:rsid w:val="001F7F65"/>
    <w:rsid w:val="0020329F"/>
    <w:rsid w:val="0020507C"/>
    <w:rsid w:val="0020623A"/>
    <w:rsid w:val="002102B7"/>
    <w:rsid w:val="00210B50"/>
    <w:rsid w:val="00212152"/>
    <w:rsid w:val="00213156"/>
    <w:rsid w:val="00214B1B"/>
    <w:rsid w:val="002154CF"/>
    <w:rsid w:val="00216183"/>
    <w:rsid w:val="002202B8"/>
    <w:rsid w:val="00222CEA"/>
    <w:rsid w:val="00224651"/>
    <w:rsid w:val="00226A14"/>
    <w:rsid w:val="00230F0F"/>
    <w:rsid w:val="00232DB5"/>
    <w:rsid w:val="002410D0"/>
    <w:rsid w:val="00241D45"/>
    <w:rsid w:val="00243297"/>
    <w:rsid w:val="002435CC"/>
    <w:rsid w:val="00252909"/>
    <w:rsid w:val="002545D1"/>
    <w:rsid w:val="002566B0"/>
    <w:rsid w:val="00256A5C"/>
    <w:rsid w:val="00261109"/>
    <w:rsid w:val="0026241A"/>
    <w:rsid w:val="00263222"/>
    <w:rsid w:val="00264259"/>
    <w:rsid w:val="00265EEB"/>
    <w:rsid w:val="002701B5"/>
    <w:rsid w:val="00270266"/>
    <w:rsid w:val="0027141C"/>
    <w:rsid w:val="00271B21"/>
    <w:rsid w:val="00271E21"/>
    <w:rsid w:val="0027366D"/>
    <w:rsid w:val="00273ED7"/>
    <w:rsid w:val="00273F6C"/>
    <w:rsid w:val="0027592C"/>
    <w:rsid w:val="00276CF7"/>
    <w:rsid w:val="002918C3"/>
    <w:rsid w:val="002923AA"/>
    <w:rsid w:val="00293D48"/>
    <w:rsid w:val="00294B15"/>
    <w:rsid w:val="00296C11"/>
    <w:rsid w:val="00296D80"/>
    <w:rsid w:val="0029735F"/>
    <w:rsid w:val="002A275C"/>
    <w:rsid w:val="002A375D"/>
    <w:rsid w:val="002A3F91"/>
    <w:rsid w:val="002A6B45"/>
    <w:rsid w:val="002B1156"/>
    <w:rsid w:val="002B2FDB"/>
    <w:rsid w:val="002B65D8"/>
    <w:rsid w:val="002B7956"/>
    <w:rsid w:val="002B7C79"/>
    <w:rsid w:val="002C0320"/>
    <w:rsid w:val="002C1426"/>
    <w:rsid w:val="002C2453"/>
    <w:rsid w:val="002C3CB3"/>
    <w:rsid w:val="002C4A47"/>
    <w:rsid w:val="002C4BA3"/>
    <w:rsid w:val="002D2E7D"/>
    <w:rsid w:val="002D559B"/>
    <w:rsid w:val="002D5FF1"/>
    <w:rsid w:val="002D654A"/>
    <w:rsid w:val="002D6C67"/>
    <w:rsid w:val="002D788B"/>
    <w:rsid w:val="002E28E5"/>
    <w:rsid w:val="002E3116"/>
    <w:rsid w:val="002E324B"/>
    <w:rsid w:val="002E62A8"/>
    <w:rsid w:val="002E68C7"/>
    <w:rsid w:val="002E6D1E"/>
    <w:rsid w:val="002E796D"/>
    <w:rsid w:val="002E7BCD"/>
    <w:rsid w:val="002E7C20"/>
    <w:rsid w:val="002F1F88"/>
    <w:rsid w:val="002F2348"/>
    <w:rsid w:val="002F2B66"/>
    <w:rsid w:val="002F4266"/>
    <w:rsid w:val="002F520A"/>
    <w:rsid w:val="002F5C3B"/>
    <w:rsid w:val="002F7749"/>
    <w:rsid w:val="003006E8"/>
    <w:rsid w:val="00300A67"/>
    <w:rsid w:val="00302C1E"/>
    <w:rsid w:val="00303E0A"/>
    <w:rsid w:val="00305406"/>
    <w:rsid w:val="00305D5D"/>
    <w:rsid w:val="00306722"/>
    <w:rsid w:val="00307C0C"/>
    <w:rsid w:val="0031048E"/>
    <w:rsid w:val="003139AF"/>
    <w:rsid w:val="0031440F"/>
    <w:rsid w:val="00315D09"/>
    <w:rsid w:val="00320BD9"/>
    <w:rsid w:val="00321507"/>
    <w:rsid w:val="00322D7B"/>
    <w:rsid w:val="00323192"/>
    <w:rsid w:val="003326E6"/>
    <w:rsid w:val="003361D1"/>
    <w:rsid w:val="00337B06"/>
    <w:rsid w:val="003402C9"/>
    <w:rsid w:val="00340C27"/>
    <w:rsid w:val="00346E36"/>
    <w:rsid w:val="0035012E"/>
    <w:rsid w:val="00350190"/>
    <w:rsid w:val="003507F6"/>
    <w:rsid w:val="00350D94"/>
    <w:rsid w:val="00350F6C"/>
    <w:rsid w:val="003534DB"/>
    <w:rsid w:val="00353558"/>
    <w:rsid w:val="00354ADC"/>
    <w:rsid w:val="00355FE2"/>
    <w:rsid w:val="00363C6E"/>
    <w:rsid w:val="00365D6A"/>
    <w:rsid w:val="00367A33"/>
    <w:rsid w:val="00367F51"/>
    <w:rsid w:val="00371223"/>
    <w:rsid w:val="00371F44"/>
    <w:rsid w:val="00372346"/>
    <w:rsid w:val="003740FB"/>
    <w:rsid w:val="00375715"/>
    <w:rsid w:val="003802DF"/>
    <w:rsid w:val="00386706"/>
    <w:rsid w:val="003868C3"/>
    <w:rsid w:val="003872EF"/>
    <w:rsid w:val="00390267"/>
    <w:rsid w:val="0039073F"/>
    <w:rsid w:val="003915C6"/>
    <w:rsid w:val="00393235"/>
    <w:rsid w:val="003958FF"/>
    <w:rsid w:val="00396BAC"/>
    <w:rsid w:val="00397013"/>
    <w:rsid w:val="00397927"/>
    <w:rsid w:val="003A209C"/>
    <w:rsid w:val="003A223E"/>
    <w:rsid w:val="003A2F3F"/>
    <w:rsid w:val="003A314F"/>
    <w:rsid w:val="003A4FEE"/>
    <w:rsid w:val="003A7EB0"/>
    <w:rsid w:val="003B23B8"/>
    <w:rsid w:val="003B288D"/>
    <w:rsid w:val="003B37B6"/>
    <w:rsid w:val="003B6735"/>
    <w:rsid w:val="003B770A"/>
    <w:rsid w:val="003C01E0"/>
    <w:rsid w:val="003C07EB"/>
    <w:rsid w:val="003C1253"/>
    <w:rsid w:val="003C39ED"/>
    <w:rsid w:val="003C445D"/>
    <w:rsid w:val="003C4E9F"/>
    <w:rsid w:val="003C5FA8"/>
    <w:rsid w:val="003C7197"/>
    <w:rsid w:val="003D1B22"/>
    <w:rsid w:val="003D4DA2"/>
    <w:rsid w:val="003D606B"/>
    <w:rsid w:val="003D6422"/>
    <w:rsid w:val="003E2227"/>
    <w:rsid w:val="003E3828"/>
    <w:rsid w:val="003E4582"/>
    <w:rsid w:val="003F0EAF"/>
    <w:rsid w:val="003F4588"/>
    <w:rsid w:val="003F6C7C"/>
    <w:rsid w:val="003F71B7"/>
    <w:rsid w:val="003F7D0E"/>
    <w:rsid w:val="0040028D"/>
    <w:rsid w:val="004007F2"/>
    <w:rsid w:val="004015DF"/>
    <w:rsid w:val="004023AC"/>
    <w:rsid w:val="00404E13"/>
    <w:rsid w:val="004058F8"/>
    <w:rsid w:val="0040602C"/>
    <w:rsid w:val="00406BC1"/>
    <w:rsid w:val="00407018"/>
    <w:rsid w:val="0040705A"/>
    <w:rsid w:val="0041032B"/>
    <w:rsid w:val="00411132"/>
    <w:rsid w:val="00411B4A"/>
    <w:rsid w:val="004122C2"/>
    <w:rsid w:val="004130FF"/>
    <w:rsid w:val="00413D6C"/>
    <w:rsid w:val="00415E81"/>
    <w:rsid w:val="00416194"/>
    <w:rsid w:val="00416910"/>
    <w:rsid w:val="00417E3F"/>
    <w:rsid w:val="00421192"/>
    <w:rsid w:val="00421A3E"/>
    <w:rsid w:val="0042233D"/>
    <w:rsid w:val="0042453D"/>
    <w:rsid w:val="00427C0F"/>
    <w:rsid w:val="0043172C"/>
    <w:rsid w:val="00433E0B"/>
    <w:rsid w:val="00435986"/>
    <w:rsid w:val="00441992"/>
    <w:rsid w:val="004436A6"/>
    <w:rsid w:val="00445F13"/>
    <w:rsid w:val="004463B6"/>
    <w:rsid w:val="00447E29"/>
    <w:rsid w:val="0045033E"/>
    <w:rsid w:val="00450B06"/>
    <w:rsid w:val="00452CC1"/>
    <w:rsid w:val="00452EE4"/>
    <w:rsid w:val="00453466"/>
    <w:rsid w:val="00454011"/>
    <w:rsid w:val="00460036"/>
    <w:rsid w:val="00460BE0"/>
    <w:rsid w:val="00464583"/>
    <w:rsid w:val="00470E46"/>
    <w:rsid w:val="00481168"/>
    <w:rsid w:val="004813BF"/>
    <w:rsid w:val="00482884"/>
    <w:rsid w:val="004840A1"/>
    <w:rsid w:val="00485A7A"/>
    <w:rsid w:val="00486DA3"/>
    <w:rsid w:val="0049073E"/>
    <w:rsid w:val="00491ABD"/>
    <w:rsid w:val="00492321"/>
    <w:rsid w:val="0049438C"/>
    <w:rsid w:val="004963C7"/>
    <w:rsid w:val="0049661C"/>
    <w:rsid w:val="00496DF2"/>
    <w:rsid w:val="004A333D"/>
    <w:rsid w:val="004A4188"/>
    <w:rsid w:val="004A4FA5"/>
    <w:rsid w:val="004A54B2"/>
    <w:rsid w:val="004A6494"/>
    <w:rsid w:val="004B1238"/>
    <w:rsid w:val="004B1CB4"/>
    <w:rsid w:val="004B28D2"/>
    <w:rsid w:val="004B3123"/>
    <w:rsid w:val="004B3AAC"/>
    <w:rsid w:val="004B57FA"/>
    <w:rsid w:val="004B739F"/>
    <w:rsid w:val="004C00D9"/>
    <w:rsid w:val="004C0670"/>
    <w:rsid w:val="004C0A21"/>
    <w:rsid w:val="004C2868"/>
    <w:rsid w:val="004D1CC8"/>
    <w:rsid w:val="004E1174"/>
    <w:rsid w:val="004E1F5F"/>
    <w:rsid w:val="004E7E57"/>
    <w:rsid w:val="004F31BF"/>
    <w:rsid w:val="004F42D8"/>
    <w:rsid w:val="004F464A"/>
    <w:rsid w:val="004F60F9"/>
    <w:rsid w:val="004F61FB"/>
    <w:rsid w:val="004F6399"/>
    <w:rsid w:val="004F7841"/>
    <w:rsid w:val="004F7D7A"/>
    <w:rsid w:val="004F7DE0"/>
    <w:rsid w:val="00507241"/>
    <w:rsid w:val="005101A6"/>
    <w:rsid w:val="00510C72"/>
    <w:rsid w:val="00512946"/>
    <w:rsid w:val="00517C86"/>
    <w:rsid w:val="00517EE0"/>
    <w:rsid w:val="00521C33"/>
    <w:rsid w:val="005220A0"/>
    <w:rsid w:val="0052405B"/>
    <w:rsid w:val="00524960"/>
    <w:rsid w:val="00524E7F"/>
    <w:rsid w:val="00525336"/>
    <w:rsid w:val="0052538A"/>
    <w:rsid w:val="005268E5"/>
    <w:rsid w:val="00530807"/>
    <w:rsid w:val="00531915"/>
    <w:rsid w:val="00531C1E"/>
    <w:rsid w:val="00532A84"/>
    <w:rsid w:val="00532DD4"/>
    <w:rsid w:val="0053613E"/>
    <w:rsid w:val="005372B8"/>
    <w:rsid w:val="00540F6A"/>
    <w:rsid w:val="0054504A"/>
    <w:rsid w:val="00546D9A"/>
    <w:rsid w:val="00547E75"/>
    <w:rsid w:val="0055345B"/>
    <w:rsid w:val="005538D8"/>
    <w:rsid w:val="0055460C"/>
    <w:rsid w:val="00554C89"/>
    <w:rsid w:val="005557B4"/>
    <w:rsid w:val="00556161"/>
    <w:rsid w:val="00561CD5"/>
    <w:rsid w:val="00566304"/>
    <w:rsid w:val="00567B37"/>
    <w:rsid w:val="00570114"/>
    <w:rsid w:val="00570518"/>
    <w:rsid w:val="00570D9F"/>
    <w:rsid w:val="00572B40"/>
    <w:rsid w:val="005737D3"/>
    <w:rsid w:val="00574D6D"/>
    <w:rsid w:val="00575B28"/>
    <w:rsid w:val="00575DEF"/>
    <w:rsid w:val="00575FA5"/>
    <w:rsid w:val="00584743"/>
    <w:rsid w:val="005855F6"/>
    <w:rsid w:val="005903F0"/>
    <w:rsid w:val="005907BF"/>
    <w:rsid w:val="00592147"/>
    <w:rsid w:val="0059290E"/>
    <w:rsid w:val="00592B1E"/>
    <w:rsid w:val="00593974"/>
    <w:rsid w:val="00593C7D"/>
    <w:rsid w:val="00593CB3"/>
    <w:rsid w:val="00596B26"/>
    <w:rsid w:val="005A31C9"/>
    <w:rsid w:val="005A33A4"/>
    <w:rsid w:val="005A532D"/>
    <w:rsid w:val="005A5CC4"/>
    <w:rsid w:val="005A5EC1"/>
    <w:rsid w:val="005A74F3"/>
    <w:rsid w:val="005B007B"/>
    <w:rsid w:val="005B04C6"/>
    <w:rsid w:val="005B0AE2"/>
    <w:rsid w:val="005B18B5"/>
    <w:rsid w:val="005B364B"/>
    <w:rsid w:val="005B645C"/>
    <w:rsid w:val="005C42E5"/>
    <w:rsid w:val="005C6F52"/>
    <w:rsid w:val="005D04BC"/>
    <w:rsid w:val="005D4D2A"/>
    <w:rsid w:val="005D65FA"/>
    <w:rsid w:val="005E02D4"/>
    <w:rsid w:val="005E0E45"/>
    <w:rsid w:val="005E3AA3"/>
    <w:rsid w:val="005E51E4"/>
    <w:rsid w:val="005E5A1C"/>
    <w:rsid w:val="005E6335"/>
    <w:rsid w:val="005E6367"/>
    <w:rsid w:val="005E663D"/>
    <w:rsid w:val="005E7EF7"/>
    <w:rsid w:val="005F1183"/>
    <w:rsid w:val="005F1AC3"/>
    <w:rsid w:val="005F3404"/>
    <w:rsid w:val="005F589B"/>
    <w:rsid w:val="005F5B55"/>
    <w:rsid w:val="005F77FD"/>
    <w:rsid w:val="006003CF"/>
    <w:rsid w:val="006012FE"/>
    <w:rsid w:val="00601DA6"/>
    <w:rsid w:val="00604268"/>
    <w:rsid w:val="006051D4"/>
    <w:rsid w:val="00606A69"/>
    <w:rsid w:val="00612F8A"/>
    <w:rsid w:val="006152F5"/>
    <w:rsid w:val="00615E55"/>
    <w:rsid w:val="00617DBB"/>
    <w:rsid w:val="00620E4A"/>
    <w:rsid w:val="006242FF"/>
    <w:rsid w:val="006244E8"/>
    <w:rsid w:val="00625B77"/>
    <w:rsid w:val="00626FF7"/>
    <w:rsid w:val="00633717"/>
    <w:rsid w:val="00634DDD"/>
    <w:rsid w:val="00637F1C"/>
    <w:rsid w:val="00640573"/>
    <w:rsid w:val="00641AA0"/>
    <w:rsid w:val="006430E1"/>
    <w:rsid w:val="006453C6"/>
    <w:rsid w:val="00647E3F"/>
    <w:rsid w:val="00651054"/>
    <w:rsid w:val="00653EA9"/>
    <w:rsid w:val="00654B58"/>
    <w:rsid w:val="00656296"/>
    <w:rsid w:val="006570AD"/>
    <w:rsid w:val="006625F6"/>
    <w:rsid w:val="00662A28"/>
    <w:rsid w:val="00662C96"/>
    <w:rsid w:val="00663691"/>
    <w:rsid w:val="006644F9"/>
    <w:rsid w:val="006647B0"/>
    <w:rsid w:val="00664E07"/>
    <w:rsid w:val="00665487"/>
    <w:rsid w:val="00666E79"/>
    <w:rsid w:val="00667C5C"/>
    <w:rsid w:val="006747FC"/>
    <w:rsid w:val="0068214C"/>
    <w:rsid w:val="0068259B"/>
    <w:rsid w:val="0068448F"/>
    <w:rsid w:val="00685302"/>
    <w:rsid w:val="0068656F"/>
    <w:rsid w:val="00686838"/>
    <w:rsid w:val="00686F7E"/>
    <w:rsid w:val="006876FD"/>
    <w:rsid w:val="0069003B"/>
    <w:rsid w:val="00692A97"/>
    <w:rsid w:val="006A1773"/>
    <w:rsid w:val="006A3B80"/>
    <w:rsid w:val="006A4300"/>
    <w:rsid w:val="006A6BE6"/>
    <w:rsid w:val="006A6F69"/>
    <w:rsid w:val="006B497B"/>
    <w:rsid w:val="006B66BF"/>
    <w:rsid w:val="006B7438"/>
    <w:rsid w:val="006C4183"/>
    <w:rsid w:val="006C73E0"/>
    <w:rsid w:val="006C7B29"/>
    <w:rsid w:val="006D17B6"/>
    <w:rsid w:val="006D2E1D"/>
    <w:rsid w:val="006D4350"/>
    <w:rsid w:val="006E01F1"/>
    <w:rsid w:val="006E65D1"/>
    <w:rsid w:val="006E6849"/>
    <w:rsid w:val="006E6D6D"/>
    <w:rsid w:val="006F330F"/>
    <w:rsid w:val="006F4B53"/>
    <w:rsid w:val="0070247A"/>
    <w:rsid w:val="0070259C"/>
    <w:rsid w:val="00702679"/>
    <w:rsid w:val="00702A3D"/>
    <w:rsid w:val="007043BA"/>
    <w:rsid w:val="007045EC"/>
    <w:rsid w:val="00706AB3"/>
    <w:rsid w:val="0070770A"/>
    <w:rsid w:val="007109D6"/>
    <w:rsid w:val="007110EF"/>
    <w:rsid w:val="00711FEA"/>
    <w:rsid w:val="00714B42"/>
    <w:rsid w:val="00715D8D"/>
    <w:rsid w:val="00717F2F"/>
    <w:rsid w:val="007215B4"/>
    <w:rsid w:val="00721ECD"/>
    <w:rsid w:val="0072402D"/>
    <w:rsid w:val="007252A3"/>
    <w:rsid w:val="00725B3E"/>
    <w:rsid w:val="00725DAF"/>
    <w:rsid w:val="00726233"/>
    <w:rsid w:val="00726FCA"/>
    <w:rsid w:val="00730C26"/>
    <w:rsid w:val="00730EF8"/>
    <w:rsid w:val="0073139A"/>
    <w:rsid w:val="00732BF5"/>
    <w:rsid w:val="007330F3"/>
    <w:rsid w:val="00733ED4"/>
    <w:rsid w:val="00734226"/>
    <w:rsid w:val="00735EC1"/>
    <w:rsid w:val="00736CBD"/>
    <w:rsid w:val="00737178"/>
    <w:rsid w:val="007403C0"/>
    <w:rsid w:val="00740839"/>
    <w:rsid w:val="007417CF"/>
    <w:rsid w:val="00741AD6"/>
    <w:rsid w:val="00747A1D"/>
    <w:rsid w:val="0075211C"/>
    <w:rsid w:val="00755F8F"/>
    <w:rsid w:val="007602A2"/>
    <w:rsid w:val="0076353C"/>
    <w:rsid w:val="00763E6D"/>
    <w:rsid w:val="00765649"/>
    <w:rsid w:val="00766340"/>
    <w:rsid w:val="007708ED"/>
    <w:rsid w:val="007732D7"/>
    <w:rsid w:val="00773775"/>
    <w:rsid w:val="00773A45"/>
    <w:rsid w:val="00775328"/>
    <w:rsid w:val="00776955"/>
    <w:rsid w:val="0078177D"/>
    <w:rsid w:val="0078247D"/>
    <w:rsid w:val="007878D3"/>
    <w:rsid w:val="00787A32"/>
    <w:rsid w:val="00791474"/>
    <w:rsid w:val="00791B59"/>
    <w:rsid w:val="007929C3"/>
    <w:rsid w:val="00794CB8"/>
    <w:rsid w:val="007A34AB"/>
    <w:rsid w:val="007A519A"/>
    <w:rsid w:val="007A53A9"/>
    <w:rsid w:val="007A6779"/>
    <w:rsid w:val="007A68FA"/>
    <w:rsid w:val="007A7825"/>
    <w:rsid w:val="007B290D"/>
    <w:rsid w:val="007B5689"/>
    <w:rsid w:val="007B6442"/>
    <w:rsid w:val="007B64E5"/>
    <w:rsid w:val="007B7E19"/>
    <w:rsid w:val="007C18B5"/>
    <w:rsid w:val="007C2AF6"/>
    <w:rsid w:val="007C3741"/>
    <w:rsid w:val="007C50EF"/>
    <w:rsid w:val="007C5D18"/>
    <w:rsid w:val="007C6B8C"/>
    <w:rsid w:val="007D6477"/>
    <w:rsid w:val="007D6A92"/>
    <w:rsid w:val="007D76CD"/>
    <w:rsid w:val="007D7ECC"/>
    <w:rsid w:val="007E3050"/>
    <w:rsid w:val="007E3B07"/>
    <w:rsid w:val="007E5D04"/>
    <w:rsid w:val="007E604B"/>
    <w:rsid w:val="007E74F3"/>
    <w:rsid w:val="007F06B9"/>
    <w:rsid w:val="007F152C"/>
    <w:rsid w:val="007F2EE5"/>
    <w:rsid w:val="007F616B"/>
    <w:rsid w:val="007F6881"/>
    <w:rsid w:val="007F6A61"/>
    <w:rsid w:val="00801639"/>
    <w:rsid w:val="00801B8D"/>
    <w:rsid w:val="00801D9C"/>
    <w:rsid w:val="0080476F"/>
    <w:rsid w:val="0080574C"/>
    <w:rsid w:val="00807343"/>
    <w:rsid w:val="0081116D"/>
    <w:rsid w:val="008122A5"/>
    <w:rsid w:val="008136EE"/>
    <w:rsid w:val="0081455A"/>
    <w:rsid w:val="00814BB9"/>
    <w:rsid w:val="008157AE"/>
    <w:rsid w:val="00816B7F"/>
    <w:rsid w:val="00821CF4"/>
    <w:rsid w:val="008228FE"/>
    <w:rsid w:val="00823D78"/>
    <w:rsid w:val="00824AF2"/>
    <w:rsid w:val="00826611"/>
    <w:rsid w:val="008311A7"/>
    <w:rsid w:val="0083135D"/>
    <w:rsid w:val="00832246"/>
    <w:rsid w:val="00835B9C"/>
    <w:rsid w:val="00835BFF"/>
    <w:rsid w:val="008362D0"/>
    <w:rsid w:val="00836E0E"/>
    <w:rsid w:val="008424FD"/>
    <w:rsid w:val="00842F21"/>
    <w:rsid w:val="0084332A"/>
    <w:rsid w:val="0084336D"/>
    <w:rsid w:val="00845374"/>
    <w:rsid w:val="00845A81"/>
    <w:rsid w:val="00852D48"/>
    <w:rsid w:val="0085379D"/>
    <w:rsid w:val="008574A8"/>
    <w:rsid w:val="00857FEC"/>
    <w:rsid w:val="00862ED0"/>
    <w:rsid w:val="008637F0"/>
    <w:rsid w:val="00863AAD"/>
    <w:rsid w:val="00863AED"/>
    <w:rsid w:val="00872CB2"/>
    <w:rsid w:val="008769C9"/>
    <w:rsid w:val="00881CFE"/>
    <w:rsid w:val="00886FE5"/>
    <w:rsid w:val="00887A29"/>
    <w:rsid w:val="0089054F"/>
    <w:rsid w:val="00890942"/>
    <w:rsid w:val="0089099E"/>
    <w:rsid w:val="008930C6"/>
    <w:rsid w:val="00895308"/>
    <w:rsid w:val="00896D9E"/>
    <w:rsid w:val="008A045D"/>
    <w:rsid w:val="008A2B98"/>
    <w:rsid w:val="008A34FD"/>
    <w:rsid w:val="008A3CCB"/>
    <w:rsid w:val="008A6725"/>
    <w:rsid w:val="008B0E8F"/>
    <w:rsid w:val="008B523E"/>
    <w:rsid w:val="008C1A57"/>
    <w:rsid w:val="008C246D"/>
    <w:rsid w:val="008C4ACE"/>
    <w:rsid w:val="008C65F6"/>
    <w:rsid w:val="008C7138"/>
    <w:rsid w:val="008D0F11"/>
    <w:rsid w:val="008D23DE"/>
    <w:rsid w:val="008D540E"/>
    <w:rsid w:val="008E04EA"/>
    <w:rsid w:val="008E58AD"/>
    <w:rsid w:val="008E6FCC"/>
    <w:rsid w:val="008F018E"/>
    <w:rsid w:val="008F0287"/>
    <w:rsid w:val="008F1094"/>
    <w:rsid w:val="008F50E6"/>
    <w:rsid w:val="008F6083"/>
    <w:rsid w:val="008F716C"/>
    <w:rsid w:val="008F73AA"/>
    <w:rsid w:val="008F797E"/>
    <w:rsid w:val="009020A1"/>
    <w:rsid w:val="00903CCE"/>
    <w:rsid w:val="00904F6D"/>
    <w:rsid w:val="00905507"/>
    <w:rsid w:val="00905D90"/>
    <w:rsid w:val="00907EE7"/>
    <w:rsid w:val="00914535"/>
    <w:rsid w:val="00917D1F"/>
    <w:rsid w:val="009203FA"/>
    <w:rsid w:val="00926261"/>
    <w:rsid w:val="009307B0"/>
    <w:rsid w:val="00930E98"/>
    <w:rsid w:val="00931229"/>
    <w:rsid w:val="00932299"/>
    <w:rsid w:val="00933C7B"/>
    <w:rsid w:val="009341E2"/>
    <w:rsid w:val="0093422F"/>
    <w:rsid w:val="00935F01"/>
    <w:rsid w:val="009365C7"/>
    <w:rsid w:val="0093794B"/>
    <w:rsid w:val="00940FD9"/>
    <w:rsid w:val="009411E8"/>
    <w:rsid w:val="0094152A"/>
    <w:rsid w:val="009417F4"/>
    <w:rsid w:val="009425BF"/>
    <w:rsid w:val="00944D9C"/>
    <w:rsid w:val="00944F3B"/>
    <w:rsid w:val="00945213"/>
    <w:rsid w:val="0094672F"/>
    <w:rsid w:val="009475A7"/>
    <w:rsid w:val="00947B42"/>
    <w:rsid w:val="009544A9"/>
    <w:rsid w:val="009557B0"/>
    <w:rsid w:val="009604B8"/>
    <w:rsid w:val="00962A41"/>
    <w:rsid w:val="00965773"/>
    <w:rsid w:val="00966049"/>
    <w:rsid w:val="009664DA"/>
    <w:rsid w:val="009668ED"/>
    <w:rsid w:val="00966975"/>
    <w:rsid w:val="00967190"/>
    <w:rsid w:val="0097093B"/>
    <w:rsid w:val="009738A9"/>
    <w:rsid w:val="00973FD9"/>
    <w:rsid w:val="00974E64"/>
    <w:rsid w:val="00981AC9"/>
    <w:rsid w:val="0098321C"/>
    <w:rsid w:val="00983D44"/>
    <w:rsid w:val="00984B58"/>
    <w:rsid w:val="0098743B"/>
    <w:rsid w:val="00987722"/>
    <w:rsid w:val="009906DF"/>
    <w:rsid w:val="0099539C"/>
    <w:rsid w:val="00995692"/>
    <w:rsid w:val="009964E8"/>
    <w:rsid w:val="00997632"/>
    <w:rsid w:val="009A085C"/>
    <w:rsid w:val="009A1927"/>
    <w:rsid w:val="009A221A"/>
    <w:rsid w:val="009A2BBA"/>
    <w:rsid w:val="009A3C1C"/>
    <w:rsid w:val="009A3FD5"/>
    <w:rsid w:val="009A421F"/>
    <w:rsid w:val="009A5998"/>
    <w:rsid w:val="009A66FB"/>
    <w:rsid w:val="009B1268"/>
    <w:rsid w:val="009B163F"/>
    <w:rsid w:val="009B29A1"/>
    <w:rsid w:val="009B5A2D"/>
    <w:rsid w:val="009C1F3D"/>
    <w:rsid w:val="009C51D3"/>
    <w:rsid w:val="009C61C5"/>
    <w:rsid w:val="009C6589"/>
    <w:rsid w:val="009C6723"/>
    <w:rsid w:val="009D0840"/>
    <w:rsid w:val="009D1BFA"/>
    <w:rsid w:val="009D28C1"/>
    <w:rsid w:val="009D38D3"/>
    <w:rsid w:val="009D6240"/>
    <w:rsid w:val="009E03D7"/>
    <w:rsid w:val="009F1C27"/>
    <w:rsid w:val="009F3E84"/>
    <w:rsid w:val="009F447C"/>
    <w:rsid w:val="009F4DED"/>
    <w:rsid w:val="009F6D9C"/>
    <w:rsid w:val="009F7316"/>
    <w:rsid w:val="00A006DF"/>
    <w:rsid w:val="00A012EB"/>
    <w:rsid w:val="00A07A21"/>
    <w:rsid w:val="00A10B43"/>
    <w:rsid w:val="00A112D7"/>
    <w:rsid w:val="00A11EB6"/>
    <w:rsid w:val="00A14D79"/>
    <w:rsid w:val="00A21DBC"/>
    <w:rsid w:val="00A2222A"/>
    <w:rsid w:val="00A22507"/>
    <w:rsid w:val="00A22C23"/>
    <w:rsid w:val="00A24E61"/>
    <w:rsid w:val="00A278A9"/>
    <w:rsid w:val="00A31A91"/>
    <w:rsid w:val="00A3382A"/>
    <w:rsid w:val="00A356A2"/>
    <w:rsid w:val="00A40B69"/>
    <w:rsid w:val="00A417BD"/>
    <w:rsid w:val="00A422AD"/>
    <w:rsid w:val="00A429E0"/>
    <w:rsid w:val="00A4498F"/>
    <w:rsid w:val="00A47553"/>
    <w:rsid w:val="00A50213"/>
    <w:rsid w:val="00A50565"/>
    <w:rsid w:val="00A508E1"/>
    <w:rsid w:val="00A50D28"/>
    <w:rsid w:val="00A65B62"/>
    <w:rsid w:val="00A660B3"/>
    <w:rsid w:val="00A66158"/>
    <w:rsid w:val="00A66833"/>
    <w:rsid w:val="00A67417"/>
    <w:rsid w:val="00A70974"/>
    <w:rsid w:val="00A721DB"/>
    <w:rsid w:val="00A73E60"/>
    <w:rsid w:val="00A751CE"/>
    <w:rsid w:val="00A76782"/>
    <w:rsid w:val="00A770CE"/>
    <w:rsid w:val="00A816B1"/>
    <w:rsid w:val="00A84F3D"/>
    <w:rsid w:val="00A85571"/>
    <w:rsid w:val="00A866B0"/>
    <w:rsid w:val="00A8783F"/>
    <w:rsid w:val="00A90341"/>
    <w:rsid w:val="00A906B2"/>
    <w:rsid w:val="00A91E6F"/>
    <w:rsid w:val="00A91E82"/>
    <w:rsid w:val="00A92253"/>
    <w:rsid w:val="00A92FD5"/>
    <w:rsid w:val="00A94642"/>
    <w:rsid w:val="00A958A3"/>
    <w:rsid w:val="00A96B4B"/>
    <w:rsid w:val="00A978F2"/>
    <w:rsid w:val="00AA5620"/>
    <w:rsid w:val="00AB2E12"/>
    <w:rsid w:val="00AB31BF"/>
    <w:rsid w:val="00AB4657"/>
    <w:rsid w:val="00AB4FF8"/>
    <w:rsid w:val="00AB5545"/>
    <w:rsid w:val="00AC58D5"/>
    <w:rsid w:val="00AD0DB4"/>
    <w:rsid w:val="00AD381A"/>
    <w:rsid w:val="00AD3904"/>
    <w:rsid w:val="00AD5B34"/>
    <w:rsid w:val="00AE0CF7"/>
    <w:rsid w:val="00AE4F69"/>
    <w:rsid w:val="00AE6CE9"/>
    <w:rsid w:val="00AE7E3E"/>
    <w:rsid w:val="00AF3C9B"/>
    <w:rsid w:val="00AF4515"/>
    <w:rsid w:val="00AF4BD2"/>
    <w:rsid w:val="00AF5DF4"/>
    <w:rsid w:val="00B000C5"/>
    <w:rsid w:val="00B02E85"/>
    <w:rsid w:val="00B0329B"/>
    <w:rsid w:val="00B066C7"/>
    <w:rsid w:val="00B2088C"/>
    <w:rsid w:val="00B226A6"/>
    <w:rsid w:val="00B22E85"/>
    <w:rsid w:val="00B2512D"/>
    <w:rsid w:val="00B269F1"/>
    <w:rsid w:val="00B27874"/>
    <w:rsid w:val="00B30E1B"/>
    <w:rsid w:val="00B3625B"/>
    <w:rsid w:val="00B37028"/>
    <w:rsid w:val="00B43C31"/>
    <w:rsid w:val="00B4415E"/>
    <w:rsid w:val="00B445F5"/>
    <w:rsid w:val="00B45693"/>
    <w:rsid w:val="00B46D4F"/>
    <w:rsid w:val="00B51BEF"/>
    <w:rsid w:val="00B5491C"/>
    <w:rsid w:val="00B55086"/>
    <w:rsid w:val="00B5581A"/>
    <w:rsid w:val="00B56C7E"/>
    <w:rsid w:val="00B57307"/>
    <w:rsid w:val="00B62420"/>
    <w:rsid w:val="00B63CA6"/>
    <w:rsid w:val="00B66C44"/>
    <w:rsid w:val="00B679C8"/>
    <w:rsid w:val="00B67D81"/>
    <w:rsid w:val="00B67FD0"/>
    <w:rsid w:val="00B73548"/>
    <w:rsid w:val="00B742E7"/>
    <w:rsid w:val="00B75A17"/>
    <w:rsid w:val="00B767A0"/>
    <w:rsid w:val="00B77DCF"/>
    <w:rsid w:val="00B80C2F"/>
    <w:rsid w:val="00B84B54"/>
    <w:rsid w:val="00B8502A"/>
    <w:rsid w:val="00B8529C"/>
    <w:rsid w:val="00B86D69"/>
    <w:rsid w:val="00B90BB2"/>
    <w:rsid w:val="00B91B51"/>
    <w:rsid w:val="00B922E9"/>
    <w:rsid w:val="00B93351"/>
    <w:rsid w:val="00B93D34"/>
    <w:rsid w:val="00B94707"/>
    <w:rsid w:val="00B9561A"/>
    <w:rsid w:val="00B95EFE"/>
    <w:rsid w:val="00B97028"/>
    <w:rsid w:val="00B97E39"/>
    <w:rsid w:val="00BA08E4"/>
    <w:rsid w:val="00BA1019"/>
    <w:rsid w:val="00BA2341"/>
    <w:rsid w:val="00BA72E5"/>
    <w:rsid w:val="00BA7C73"/>
    <w:rsid w:val="00BB4736"/>
    <w:rsid w:val="00BB5B8E"/>
    <w:rsid w:val="00BB6C81"/>
    <w:rsid w:val="00BB6F25"/>
    <w:rsid w:val="00BC1776"/>
    <w:rsid w:val="00BC1A2D"/>
    <w:rsid w:val="00BC4441"/>
    <w:rsid w:val="00BC5439"/>
    <w:rsid w:val="00BD009D"/>
    <w:rsid w:val="00BD01D1"/>
    <w:rsid w:val="00BD3411"/>
    <w:rsid w:val="00BD4F69"/>
    <w:rsid w:val="00BD5A81"/>
    <w:rsid w:val="00BD656F"/>
    <w:rsid w:val="00BD7A4E"/>
    <w:rsid w:val="00BE0CA3"/>
    <w:rsid w:val="00BE118F"/>
    <w:rsid w:val="00BE6D70"/>
    <w:rsid w:val="00BF189E"/>
    <w:rsid w:val="00BF2B1A"/>
    <w:rsid w:val="00BF4F4F"/>
    <w:rsid w:val="00BF65E2"/>
    <w:rsid w:val="00C01D58"/>
    <w:rsid w:val="00C04FAF"/>
    <w:rsid w:val="00C0683C"/>
    <w:rsid w:val="00C07370"/>
    <w:rsid w:val="00C113FD"/>
    <w:rsid w:val="00C13AED"/>
    <w:rsid w:val="00C152CC"/>
    <w:rsid w:val="00C25D6B"/>
    <w:rsid w:val="00C26705"/>
    <w:rsid w:val="00C2788A"/>
    <w:rsid w:val="00C31DC8"/>
    <w:rsid w:val="00C324FB"/>
    <w:rsid w:val="00C33FDC"/>
    <w:rsid w:val="00C403F2"/>
    <w:rsid w:val="00C414A2"/>
    <w:rsid w:val="00C4277C"/>
    <w:rsid w:val="00C479F8"/>
    <w:rsid w:val="00C47FCA"/>
    <w:rsid w:val="00C509DC"/>
    <w:rsid w:val="00C55E62"/>
    <w:rsid w:val="00C57B13"/>
    <w:rsid w:val="00C608BE"/>
    <w:rsid w:val="00C635D4"/>
    <w:rsid w:val="00C65576"/>
    <w:rsid w:val="00C6576A"/>
    <w:rsid w:val="00C71B9A"/>
    <w:rsid w:val="00C7235C"/>
    <w:rsid w:val="00C72D22"/>
    <w:rsid w:val="00C73F50"/>
    <w:rsid w:val="00C77384"/>
    <w:rsid w:val="00C8080E"/>
    <w:rsid w:val="00C80D30"/>
    <w:rsid w:val="00C82D97"/>
    <w:rsid w:val="00C83615"/>
    <w:rsid w:val="00C848A8"/>
    <w:rsid w:val="00C84C5C"/>
    <w:rsid w:val="00C85346"/>
    <w:rsid w:val="00C857BB"/>
    <w:rsid w:val="00C85B00"/>
    <w:rsid w:val="00C87EBC"/>
    <w:rsid w:val="00C90E89"/>
    <w:rsid w:val="00C9102F"/>
    <w:rsid w:val="00C91AD9"/>
    <w:rsid w:val="00C9318F"/>
    <w:rsid w:val="00C9347E"/>
    <w:rsid w:val="00C9357D"/>
    <w:rsid w:val="00C93C03"/>
    <w:rsid w:val="00C9563F"/>
    <w:rsid w:val="00C95D7A"/>
    <w:rsid w:val="00CA04E9"/>
    <w:rsid w:val="00CA139F"/>
    <w:rsid w:val="00CA1BAC"/>
    <w:rsid w:val="00CA3143"/>
    <w:rsid w:val="00CA4CA5"/>
    <w:rsid w:val="00CA585D"/>
    <w:rsid w:val="00CA6DDC"/>
    <w:rsid w:val="00CB11D9"/>
    <w:rsid w:val="00CB30C9"/>
    <w:rsid w:val="00CB599D"/>
    <w:rsid w:val="00CB6B6F"/>
    <w:rsid w:val="00CC1784"/>
    <w:rsid w:val="00CC26F8"/>
    <w:rsid w:val="00CC4CB3"/>
    <w:rsid w:val="00CC5DC8"/>
    <w:rsid w:val="00CC7037"/>
    <w:rsid w:val="00CD0E1D"/>
    <w:rsid w:val="00CD1902"/>
    <w:rsid w:val="00CD1B02"/>
    <w:rsid w:val="00CD1F18"/>
    <w:rsid w:val="00CD3580"/>
    <w:rsid w:val="00CD5841"/>
    <w:rsid w:val="00CD63B9"/>
    <w:rsid w:val="00CD69D1"/>
    <w:rsid w:val="00CE032B"/>
    <w:rsid w:val="00CE1978"/>
    <w:rsid w:val="00CE454D"/>
    <w:rsid w:val="00CE5BBC"/>
    <w:rsid w:val="00CF0264"/>
    <w:rsid w:val="00CF26E9"/>
    <w:rsid w:val="00CF2C48"/>
    <w:rsid w:val="00CF51DF"/>
    <w:rsid w:val="00CF569B"/>
    <w:rsid w:val="00CF74F7"/>
    <w:rsid w:val="00D01276"/>
    <w:rsid w:val="00D01AFB"/>
    <w:rsid w:val="00D03E21"/>
    <w:rsid w:val="00D076A8"/>
    <w:rsid w:val="00D11FF3"/>
    <w:rsid w:val="00D1227A"/>
    <w:rsid w:val="00D142E5"/>
    <w:rsid w:val="00D15A70"/>
    <w:rsid w:val="00D161F5"/>
    <w:rsid w:val="00D20359"/>
    <w:rsid w:val="00D27E53"/>
    <w:rsid w:val="00D32F2E"/>
    <w:rsid w:val="00D33776"/>
    <w:rsid w:val="00D34459"/>
    <w:rsid w:val="00D34729"/>
    <w:rsid w:val="00D35507"/>
    <w:rsid w:val="00D36965"/>
    <w:rsid w:val="00D37DD1"/>
    <w:rsid w:val="00D42E8A"/>
    <w:rsid w:val="00D439D9"/>
    <w:rsid w:val="00D43DEB"/>
    <w:rsid w:val="00D44FBB"/>
    <w:rsid w:val="00D519CA"/>
    <w:rsid w:val="00D5420A"/>
    <w:rsid w:val="00D54745"/>
    <w:rsid w:val="00D55F45"/>
    <w:rsid w:val="00D601FA"/>
    <w:rsid w:val="00D6583E"/>
    <w:rsid w:val="00D70750"/>
    <w:rsid w:val="00D70976"/>
    <w:rsid w:val="00D71A0F"/>
    <w:rsid w:val="00D72CC7"/>
    <w:rsid w:val="00D72EBE"/>
    <w:rsid w:val="00D7436C"/>
    <w:rsid w:val="00D75881"/>
    <w:rsid w:val="00D81748"/>
    <w:rsid w:val="00D8344C"/>
    <w:rsid w:val="00D83E5C"/>
    <w:rsid w:val="00D84373"/>
    <w:rsid w:val="00D85508"/>
    <w:rsid w:val="00D86C57"/>
    <w:rsid w:val="00D87C8C"/>
    <w:rsid w:val="00D87C98"/>
    <w:rsid w:val="00D91596"/>
    <w:rsid w:val="00D91C54"/>
    <w:rsid w:val="00D94347"/>
    <w:rsid w:val="00D96E0D"/>
    <w:rsid w:val="00D96FB5"/>
    <w:rsid w:val="00DA1CC9"/>
    <w:rsid w:val="00DA22B2"/>
    <w:rsid w:val="00DA37AA"/>
    <w:rsid w:val="00DA397F"/>
    <w:rsid w:val="00DA4710"/>
    <w:rsid w:val="00DA478F"/>
    <w:rsid w:val="00DA4EEB"/>
    <w:rsid w:val="00DA57EA"/>
    <w:rsid w:val="00DA5C4C"/>
    <w:rsid w:val="00DB0D50"/>
    <w:rsid w:val="00DB1310"/>
    <w:rsid w:val="00DC00C9"/>
    <w:rsid w:val="00DC3925"/>
    <w:rsid w:val="00DC3C86"/>
    <w:rsid w:val="00DD16EF"/>
    <w:rsid w:val="00DD4B57"/>
    <w:rsid w:val="00DD5C88"/>
    <w:rsid w:val="00DD7BF2"/>
    <w:rsid w:val="00DE1A5C"/>
    <w:rsid w:val="00DE45DF"/>
    <w:rsid w:val="00DE4A00"/>
    <w:rsid w:val="00DE5223"/>
    <w:rsid w:val="00DE5648"/>
    <w:rsid w:val="00DE5731"/>
    <w:rsid w:val="00DF224E"/>
    <w:rsid w:val="00DF254B"/>
    <w:rsid w:val="00DF78C4"/>
    <w:rsid w:val="00E00BE8"/>
    <w:rsid w:val="00E012E4"/>
    <w:rsid w:val="00E02438"/>
    <w:rsid w:val="00E03DF5"/>
    <w:rsid w:val="00E04D0D"/>
    <w:rsid w:val="00E06A23"/>
    <w:rsid w:val="00E077E5"/>
    <w:rsid w:val="00E10050"/>
    <w:rsid w:val="00E11C8E"/>
    <w:rsid w:val="00E13401"/>
    <w:rsid w:val="00E149BF"/>
    <w:rsid w:val="00E15776"/>
    <w:rsid w:val="00E15D9E"/>
    <w:rsid w:val="00E1647A"/>
    <w:rsid w:val="00E1676A"/>
    <w:rsid w:val="00E20C48"/>
    <w:rsid w:val="00E236E1"/>
    <w:rsid w:val="00E25A39"/>
    <w:rsid w:val="00E26033"/>
    <w:rsid w:val="00E267BC"/>
    <w:rsid w:val="00E3229C"/>
    <w:rsid w:val="00E3244F"/>
    <w:rsid w:val="00E32C1E"/>
    <w:rsid w:val="00E32CAF"/>
    <w:rsid w:val="00E3746A"/>
    <w:rsid w:val="00E3763F"/>
    <w:rsid w:val="00E379B0"/>
    <w:rsid w:val="00E418A0"/>
    <w:rsid w:val="00E43B50"/>
    <w:rsid w:val="00E44A2A"/>
    <w:rsid w:val="00E44F66"/>
    <w:rsid w:val="00E461B7"/>
    <w:rsid w:val="00E526E0"/>
    <w:rsid w:val="00E551DA"/>
    <w:rsid w:val="00E609FA"/>
    <w:rsid w:val="00E617F4"/>
    <w:rsid w:val="00E627C9"/>
    <w:rsid w:val="00E63EAE"/>
    <w:rsid w:val="00E64E94"/>
    <w:rsid w:val="00E662BA"/>
    <w:rsid w:val="00E734BC"/>
    <w:rsid w:val="00E779E5"/>
    <w:rsid w:val="00E80099"/>
    <w:rsid w:val="00E84705"/>
    <w:rsid w:val="00E87890"/>
    <w:rsid w:val="00E87E55"/>
    <w:rsid w:val="00E907AC"/>
    <w:rsid w:val="00E969DE"/>
    <w:rsid w:val="00EA4AFB"/>
    <w:rsid w:val="00EB0112"/>
    <w:rsid w:val="00EB0384"/>
    <w:rsid w:val="00EB0868"/>
    <w:rsid w:val="00EB0DE3"/>
    <w:rsid w:val="00EB1923"/>
    <w:rsid w:val="00EB3986"/>
    <w:rsid w:val="00EB4B68"/>
    <w:rsid w:val="00EB5625"/>
    <w:rsid w:val="00EB7210"/>
    <w:rsid w:val="00EC2236"/>
    <w:rsid w:val="00EC2EB7"/>
    <w:rsid w:val="00EC415E"/>
    <w:rsid w:val="00EC6A94"/>
    <w:rsid w:val="00EC757E"/>
    <w:rsid w:val="00ED2EEC"/>
    <w:rsid w:val="00ED31F8"/>
    <w:rsid w:val="00ED3815"/>
    <w:rsid w:val="00ED400F"/>
    <w:rsid w:val="00ED5011"/>
    <w:rsid w:val="00ED7AEB"/>
    <w:rsid w:val="00EE1F45"/>
    <w:rsid w:val="00EE554F"/>
    <w:rsid w:val="00EE5C56"/>
    <w:rsid w:val="00EF0E18"/>
    <w:rsid w:val="00EF1D67"/>
    <w:rsid w:val="00EF282A"/>
    <w:rsid w:val="00EF57A8"/>
    <w:rsid w:val="00EF5CAE"/>
    <w:rsid w:val="00EF62BC"/>
    <w:rsid w:val="00EF6487"/>
    <w:rsid w:val="00EF79E6"/>
    <w:rsid w:val="00EF7E82"/>
    <w:rsid w:val="00F00BCB"/>
    <w:rsid w:val="00F01AF2"/>
    <w:rsid w:val="00F06677"/>
    <w:rsid w:val="00F07BA1"/>
    <w:rsid w:val="00F13AB5"/>
    <w:rsid w:val="00F162C3"/>
    <w:rsid w:val="00F172AA"/>
    <w:rsid w:val="00F20A83"/>
    <w:rsid w:val="00F22D5A"/>
    <w:rsid w:val="00F23E56"/>
    <w:rsid w:val="00F25435"/>
    <w:rsid w:val="00F254D1"/>
    <w:rsid w:val="00F27275"/>
    <w:rsid w:val="00F302BA"/>
    <w:rsid w:val="00F30BFC"/>
    <w:rsid w:val="00F32107"/>
    <w:rsid w:val="00F337FD"/>
    <w:rsid w:val="00F36A62"/>
    <w:rsid w:val="00F40A42"/>
    <w:rsid w:val="00F463E4"/>
    <w:rsid w:val="00F467D0"/>
    <w:rsid w:val="00F4779C"/>
    <w:rsid w:val="00F47E8D"/>
    <w:rsid w:val="00F529FD"/>
    <w:rsid w:val="00F52ED8"/>
    <w:rsid w:val="00F551F9"/>
    <w:rsid w:val="00F5641C"/>
    <w:rsid w:val="00F60080"/>
    <w:rsid w:val="00F60F0A"/>
    <w:rsid w:val="00F62452"/>
    <w:rsid w:val="00F62ED9"/>
    <w:rsid w:val="00F655A0"/>
    <w:rsid w:val="00F65605"/>
    <w:rsid w:val="00F67E10"/>
    <w:rsid w:val="00F70D42"/>
    <w:rsid w:val="00F730B4"/>
    <w:rsid w:val="00F75FDE"/>
    <w:rsid w:val="00F77096"/>
    <w:rsid w:val="00F77FE3"/>
    <w:rsid w:val="00F80F77"/>
    <w:rsid w:val="00F81170"/>
    <w:rsid w:val="00F8121A"/>
    <w:rsid w:val="00F82B67"/>
    <w:rsid w:val="00F8345D"/>
    <w:rsid w:val="00F8428C"/>
    <w:rsid w:val="00F85518"/>
    <w:rsid w:val="00F87379"/>
    <w:rsid w:val="00F96989"/>
    <w:rsid w:val="00FA0655"/>
    <w:rsid w:val="00FA1D59"/>
    <w:rsid w:val="00FA2478"/>
    <w:rsid w:val="00FA6E7D"/>
    <w:rsid w:val="00FA714B"/>
    <w:rsid w:val="00FA7362"/>
    <w:rsid w:val="00FB20D5"/>
    <w:rsid w:val="00FB374A"/>
    <w:rsid w:val="00FB497C"/>
    <w:rsid w:val="00FB5348"/>
    <w:rsid w:val="00FB5D18"/>
    <w:rsid w:val="00FC1DCD"/>
    <w:rsid w:val="00FC31B9"/>
    <w:rsid w:val="00FC50FF"/>
    <w:rsid w:val="00FC5200"/>
    <w:rsid w:val="00FC6EFE"/>
    <w:rsid w:val="00FC7ADA"/>
    <w:rsid w:val="00FD2496"/>
    <w:rsid w:val="00FD24B8"/>
    <w:rsid w:val="00FD2896"/>
    <w:rsid w:val="00FD2FF4"/>
    <w:rsid w:val="00FD4281"/>
    <w:rsid w:val="00FD4FCF"/>
    <w:rsid w:val="00FD58A4"/>
    <w:rsid w:val="00FD5C82"/>
    <w:rsid w:val="00FD61A0"/>
    <w:rsid w:val="00FD6563"/>
    <w:rsid w:val="00FE0712"/>
    <w:rsid w:val="00FE1EB3"/>
    <w:rsid w:val="00FE21A3"/>
    <w:rsid w:val="00FE49B8"/>
    <w:rsid w:val="00FE6283"/>
    <w:rsid w:val="00FE641F"/>
    <w:rsid w:val="00FE7FFA"/>
    <w:rsid w:val="00FF0E65"/>
    <w:rsid w:val="00FF12CF"/>
    <w:rsid w:val="00FF2B1B"/>
    <w:rsid w:val="00FF43B4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4996245-27EA-4A28-8684-C1BF1D25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19CA"/>
    <w:rPr>
      <w:sz w:val="24"/>
      <w:szCs w:val="24"/>
    </w:rPr>
  </w:style>
  <w:style w:type="paragraph" w:styleId="Nagwek1">
    <w:name w:val="heading 1"/>
    <w:basedOn w:val="Normalny"/>
    <w:qFormat/>
    <w:locked/>
    <w:rsid w:val="006C73E0"/>
    <w:pPr>
      <w:keepNext/>
      <w:numPr>
        <w:numId w:val="1"/>
      </w:numPr>
      <w:tabs>
        <w:tab w:val="left" w:pos="284"/>
      </w:tabs>
      <w:spacing w:line="276" w:lineRule="auto"/>
      <w:jc w:val="both"/>
      <w:outlineLvl w:val="0"/>
    </w:pPr>
    <w:rPr>
      <w:rFonts w:cs="Arial"/>
      <w:sz w:val="20"/>
      <w:szCs w:val="2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C73E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6C73E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6C73E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C73E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6C73E0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C73E0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6C73E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6C73E0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uiPriority w:val="99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styleId="Hipercze">
    <w:name w:val="Hyperlink"/>
    <w:rsid w:val="00686838"/>
    <w:rPr>
      <w:color w:val="0000FF"/>
      <w:u w:val="single"/>
    </w:rPr>
  </w:style>
  <w:style w:type="paragraph" w:styleId="Tytu">
    <w:name w:val="Title"/>
    <w:basedOn w:val="Normalny"/>
    <w:next w:val="Podtytu"/>
    <w:qFormat/>
    <w:rsid w:val="005E5A1C"/>
    <w:pPr>
      <w:suppressAutoHyphens/>
      <w:jc w:val="center"/>
    </w:pPr>
    <w:rPr>
      <w:b/>
      <w:lang w:eastAsia="ar-SA"/>
    </w:rPr>
  </w:style>
  <w:style w:type="paragraph" w:styleId="Tekstpodstawowywcity">
    <w:name w:val="Body Text Indent"/>
    <w:basedOn w:val="Normalny"/>
    <w:rsid w:val="005E5A1C"/>
    <w:pPr>
      <w:suppressAutoHyphens/>
      <w:spacing w:after="120"/>
      <w:ind w:left="283"/>
    </w:pPr>
    <w:rPr>
      <w:lang w:eastAsia="ar-SA"/>
    </w:rPr>
  </w:style>
  <w:style w:type="paragraph" w:styleId="Podtytu">
    <w:name w:val="Subtitle"/>
    <w:basedOn w:val="Normalny"/>
    <w:qFormat/>
    <w:rsid w:val="005E5A1C"/>
    <w:pPr>
      <w:spacing w:after="60"/>
      <w:jc w:val="center"/>
      <w:outlineLvl w:val="1"/>
    </w:pPr>
    <w:rPr>
      <w:rFonts w:ascii="Arial" w:hAnsi="Arial" w:cs="Arial"/>
    </w:rPr>
  </w:style>
  <w:style w:type="paragraph" w:styleId="Tekstdymka">
    <w:name w:val="Balloon Text"/>
    <w:basedOn w:val="Normalny"/>
    <w:semiHidden/>
    <w:rsid w:val="00BD7A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8F50E6"/>
    <w:rPr>
      <w:sz w:val="20"/>
      <w:szCs w:val="20"/>
    </w:rPr>
  </w:style>
  <w:style w:type="character" w:styleId="Odwoanieprzypisudolnego">
    <w:name w:val="footnote reference"/>
    <w:semiHidden/>
    <w:rsid w:val="008F50E6"/>
    <w:rPr>
      <w:vertAlign w:val="superscript"/>
    </w:rPr>
  </w:style>
  <w:style w:type="paragraph" w:styleId="Zwykytekst">
    <w:name w:val="Plain Text"/>
    <w:basedOn w:val="Normalny"/>
    <w:link w:val="ZwykytekstZnak"/>
    <w:rsid w:val="00933C7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933C7B"/>
    <w:rPr>
      <w:rFonts w:ascii="Courier New" w:hAnsi="Courier New" w:cs="Courier New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1E20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1E20A3"/>
    <w:rPr>
      <w:sz w:val="24"/>
      <w:szCs w:val="24"/>
      <w:lang w:val="pl-PL" w:eastAsia="pl-PL" w:bidi="ar-SA"/>
    </w:rPr>
  </w:style>
  <w:style w:type="paragraph" w:customStyle="1" w:styleId="rozdzia">
    <w:name w:val="rozdział"/>
    <w:basedOn w:val="Normalny"/>
    <w:autoRedefine/>
    <w:rsid w:val="00171B9C"/>
    <w:pPr>
      <w:tabs>
        <w:tab w:val="left" w:pos="540"/>
        <w:tab w:val="left" w:pos="720"/>
      </w:tabs>
      <w:spacing w:before="120"/>
      <w:ind w:left="539" w:hanging="539"/>
      <w:jc w:val="both"/>
    </w:pPr>
    <w:rPr>
      <w:rFonts w:ascii="Calibri" w:hAnsi="Calibri" w:cs="Verdana"/>
      <w:bCs/>
      <w:sz w:val="22"/>
      <w:szCs w:val="22"/>
    </w:rPr>
  </w:style>
  <w:style w:type="table" w:styleId="Tabela-Siatka">
    <w:name w:val="Table Grid"/>
    <w:basedOn w:val="Standardowy"/>
    <w:rsid w:val="003B2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link w:val="Teksttreci0"/>
    <w:rsid w:val="00CE5BBC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BBC"/>
    <w:pPr>
      <w:shd w:val="clear" w:color="auto" w:fill="FFFFFF"/>
      <w:spacing w:after="60" w:line="0" w:lineRule="atLeast"/>
      <w:ind w:hanging="860"/>
    </w:pPr>
    <w:rPr>
      <w:sz w:val="21"/>
      <w:szCs w:val="21"/>
    </w:rPr>
  </w:style>
  <w:style w:type="character" w:customStyle="1" w:styleId="Nagwek2Znak">
    <w:name w:val="Nagłówek 2 Znak"/>
    <w:link w:val="Nagwek2"/>
    <w:semiHidden/>
    <w:rsid w:val="006C73E0"/>
    <w:rPr>
      <w:rFonts w:ascii="Cambria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6C73E0"/>
    <w:rPr>
      <w:rFonts w:ascii="Cambria" w:hAnsi="Cambria"/>
      <w:b/>
      <w:bCs/>
      <w:sz w:val="26"/>
      <w:szCs w:val="26"/>
    </w:rPr>
  </w:style>
  <w:style w:type="character" w:customStyle="1" w:styleId="Nagwek4Znak">
    <w:name w:val="Nagłówek 4 Znak"/>
    <w:link w:val="Nagwek4"/>
    <w:rsid w:val="006C73E0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6C73E0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6C73E0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6C73E0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6C73E0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6C73E0"/>
    <w:rPr>
      <w:rFonts w:ascii="Cambria" w:hAnsi="Cambria"/>
      <w:sz w:val="22"/>
      <w:szCs w:val="22"/>
    </w:rPr>
  </w:style>
  <w:style w:type="character" w:styleId="Odwoaniedokomentarza">
    <w:name w:val="annotation reference"/>
    <w:basedOn w:val="Domylnaczcionkaakapitu"/>
    <w:semiHidden/>
    <w:unhideWhenUsed/>
    <w:rsid w:val="005A31C9"/>
    <w:rPr>
      <w:sz w:val="18"/>
      <w:szCs w:val="18"/>
    </w:rPr>
  </w:style>
  <w:style w:type="paragraph" w:styleId="Tekstkomentarza">
    <w:name w:val="annotation text"/>
    <w:basedOn w:val="Normalny"/>
    <w:link w:val="TekstkomentarzaZnak"/>
    <w:semiHidden/>
    <w:unhideWhenUsed/>
    <w:rsid w:val="005A31C9"/>
  </w:style>
  <w:style w:type="character" w:customStyle="1" w:styleId="TekstkomentarzaZnak">
    <w:name w:val="Tekst komentarza Znak"/>
    <w:basedOn w:val="Domylnaczcionkaakapitu"/>
    <w:link w:val="Tekstkomentarza"/>
    <w:semiHidden/>
    <w:rsid w:val="005A31C9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A31C9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5A31C9"/>
    <w:rPr>
      <w:b/>
      <w:bCs/>
      <w:sz w:val="24"/>
      <w:szCs w:val="24"/>
    </w:rPr>
  </w:style>
  <w:style w:type="paragraph" w:styleId="NormalnyWeb">
    <w:name w:val="Normal (Web)"/>
    <w:basedOn w:val="Normalny"/>
    <w:semiHidden/>
    <w:unhideWhenUsed/>
    <w:rsid w:val="00601DA6"/>
  </w:style>
  <w:style w:type="paragraph" w:styleId="Akapitzlist">
    <w:name w:val="List Paragraph"/>
    <w:basedOn w:val="Normalny"/>
    <w:uiPriority w:val="34"/>
    <w:qFormat/>
    <w:rsid w:val="008424F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.kocur\Pulpit\Szablon%20retencja%20z%20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94F86-14A1-45C3-8FF1-054EDC5C0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retencja z LP</Template>
  <TotalTime>1756</TotalTime>
  <Pages>7</Pages>
  <Words>1907</Words>
  <Characters>11448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13329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xxx</cp:lastModifiedBy>
  <cp:revision>4520</cp:revision>
  <cp:lastPrinted>2020-09-02T08:25:00Z</cp:lastPrinted>
  <dcterms:created xsi:type="dcterms:W3CDTF">2018-03-08T08:22:00Z</dcterms:created>
  <dcterms:modified xsi:type="dcterms:W3CDTF">2020-09-02T10:17:00Z</dcterms:modified>
  <cp:category/>
</cp:coreProperties>
</file>